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36D6B04" w14:textId="77777777" w:rsidR="00166D04" w:rsidRDefault="00166D04" w:rsidP="00166D04">
      <w:pPr>
        <w:ind w:left="-284"/>
      </w:pPr>
      <w:r>
        <w:rPr>
          <w:noProof/>
          <w:lang w:eastAsia="en-GB"/>
        </w:rPr>
        <w:drawing>
          <wp:inline distT="0" distB="0" distL="0" distR="0" wp14:anchorId="24D0410A" wp14:editId="645BEE01">
            <wp:extent cx="2752725" cy="1733550"/>
            <wp:effectExtent l="0" t="0" r="9525" b="0"/>
            <wp:docPr id="3" name="Picture 3" descr="New SP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PSO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2725" cy="1733550"/>
                    </a:xfrm>
                    <a:prstGeom prst="rect">
                      <a:avLst/>
                    </a:prstGeom>
                    <a:noFill/>
                    <a:ln>
                      <a:noFill/>
                    </a:ln>
                  </pic:spPr>
                </pic:pic>
              </a:graphicData>
            </a:graphic>
          </wp:inline>
        </w:drawing>
      </w:r>
    </w:p>
    <w:p w14:paraId="67AF3A17" w14:textId="77777777" w:rsidR="00166D04" w:rsidRDefault="00166D04" w:rsidP="00166D04">
      <w:pPr>
        <w:rPr>
          <w:b/>
          <w:color w:val="1B3D6D"/>
          <w:sz w:val="60"/>
          <w:szCs w:val="60"/>
        </w:rPr>
      </w:pPr>
      <w:r>
        <w:rPr>
          <w:b/>
          <w:color w:val="1B3D6D"/>
          <w:sz w:val="60"/>
          <w:szCs w:val="60"/>
        </w:rPr>
        <w:t xml:space="preserve">  </w:t>
      </w:r>
    </w:p>
    <w:p w14:paraId="485462B1" w14:textId="77777777" w:rsidR="00166D04" w:rsidRDefault="00166D04" w:rsidP="00166D04">
      <w:pPr>
        <w:suppressAutoHyphens w:val="0"/>
        <w:jc w:val="left"/>
        <w:rPr>
          <w:b/>
          <w:color w:val="1B3D6D"/>
          <w:sz w:val="60"/>
          <w:szCs w:val="60"/>
        </w:rPr>
      </w:pPr>
      <w:bookmarkStart w:id="0" w:name="_GoBack"/>
      <w:bookmarkEnd w:id="0"/>
    </w:p>
    <w:p w14:paraId="685AEE13" w14:textId="4377938F" w:rsidR="00166D04" w:rsidRDefault="00166D04" w:rsidP="00166D04">
      <w:pPr>
        <w:suppressAutoHyphens w:val="0"/>
        <w:jc w:val="left"/>
        <w:rPr>
          <w:b/>
          <w:color w:val="FF0000"/>
          <w:sz w:val="60"/>
          <w:szCs w:val="60"/>
        </w:rPr>
      </w:pPr>
      <w:r>
        <w:rPr>
          <w:b/>
          <w:color w:val="1B3D6D"/>
          <w:sz w:val="60"/>
          <w:szCs w:val="60"/>
        </w:rPr>
        <w:t xml:space="preserve">The </w:t>
      </w:r>
      <w:r w:rsidR="00410FB2">
        <w:rPr>
          <w:b/>
          <w:color w:val="1B3D6D"/>
          <w:sz w:val="60"/>
          <w:szCs w:val="60"/>
        </w:rPr>
        <w:t xml:space="preserve">Further Education </w:t>
      </w:r>
      <w:r>
        <w:rPr>
          <w:b/>
          <w:color w:val="1B3D6D"/>
          <w:sz w:val="60"/>
          <w:szCs w:val="60"/>
        </w:rPr>
        <w:t xml:space="preserve">Model Complaints Handling Procedure </w:t>
      </w:r>
    </w:p>
    <w:p w14:paraId="036C3D93" w14:textId="77777777" w:rsidR="00166D04" w:rsidRDefault="00166D04" w:rsidP="00166D04">
      <w:pPr>
        <w:suppressAutoHyphens w:val="0"/>
        <w:jc w:val="left"/>
        <w:rPr>
          <w:b/>
          <w:color w:val="1B3D6D"/>
          <w:sz w:val="60"/>
          <w:szCs w:val="60"/>
        </w:rPr>
      </w:pPr>
      <w:r>
        <w:rPr>
          <w:b/>
          <w:color w:val="1B3D6D"/>
          <w:sz w:val="60"/>
          <w:szCs w:val="60"/>
        </w:rPr>
        <w:t xml:space="preserve">Part 1: </w:t>
      </w:r>
    </w:p>
    <w:p w14:paraId="6A82EEBE" w14:textId="77777777" w:rsidR="00166D04" w:rsidRDefault="00166D04" w:rsidP="00166D04">
      <w:pPr>
        <w:suppressAutoHyphens w:val="0"/>
        <w:jc w:val="left"/>
        <w:rPr>
          <w:b/>
          <w:color w:val="1B3D6D"/>
          <w:sz w:val="60"/>
          <w:szCs w:val="60"/>
        </w:rPr>
      </w:pPr>
      <w:r>
        <w:rPr>
          <w:b/>
          <w:color w:val="1B3D6D"/>
          <w:sz w:val="60"/>
          <w:szCs w:val="60"/>
        </w:rPr>
        <w:t>Introduction and overview</w:t>
      </w:r>
    </w:p>
    <w:p w14:paraId="3C0DCDA9" w14:textId="77777777" w:rsidR="00166D04" w:rsidRDefault="00166D04" w:rsidP="00166D04">
      <w:pPr>
        <w:suppressAutoHyphens w:val="0"/>
        <w:jc w:val="left"/>
        <w:rPr>
          <w:b/>
          <w:color w:val="1B3D6D"/>
          <w:sz w:val="60"/>
          <w:szCs w:val="60"/>
        </w:rPr>
      </w:pPr>
    </w:p>
    <w:tbl>
      <w:tblPr>
        <w:tblStyle w:val="TableGrid"/>
        <w:tblW w:w="0" w:type="auto"/>
        <w:tblInd w:w="0" w:type="dxa"/>
        <w:tblLook w:val="04A0" w:firstRow="1" w:lastRow="0" w:firstColumn="1" w:lastColumn="0" w:noHBand="0" w:noVBand="1"/>
      </w:tblPr>
      <w:tblGrid>
        <w:gridCol w:w="2686"/>
        <w:gridCol w:w="3622"/>
        <w:gridCol w:w="3320"/>
      </w:tblGrid>
      <w:tr w:rsidR="00166D04" w14:paraId="1DBEED9D" w14:textId="77777777" w:rsidTr="00B914EC">
        <w:tc>
          <w:tcPr>
            <w:tcW w:w="2686" w:type="dxa"/>
            <w:tcBorders>
              <w:top w:val="single" w:sz="4" w:space="0" w:color="auto"/>
              <w:left w:val="single" w:sz="4" w:space="0" w:color="auto"/>
              <w:bottom w:val="single" w:sz="4" w:space="0" w:color="auto"/>
              <w:right w:val="single" w:sz="4" w:space="0" w:color="auto"/>
            </w:tcBorders>
          </w:tcPr>
          <w:p w14:paraId="78978FAD" w14:textId="77777777" w:rsidR="00166D04" w:rsidRPr="00477C71" w:rsidRDefault="00166D04" w:rsidP="00B914EC">
            <w:pPr>
              <w:rPr>
                <w:i/>
              </w:rPr>
            </w:pPr>
            <w:r w:rsidRPr="00477C71">
              <w:rPr>
                <w:i/>
              </w:rPr>
              <w:t>Version</w:t>
            </w:r>
          </w:p>
        </w:tc>
        <w:tc>
          <w:tcPr>
            <w:tcW w:w="3622" w:type="dxa"/>
            <w:tcBorders>
              <w:top w:val="single" w:sz="4" w:space="0" w:color="auto"/>
              <w:left w:val="single" w:sz="4" w:space="0" w:color="auto"/>
              <w:bottom w:val="single" w:sz="4" w:space="0" w:color="auto"/>
              <w:right w:val="single" w:sz="4" w:space="0" w:color="auto"/>
            </w:tcBorders>
          </w:tcPr>
          <w:p w14:paraId="696FE465" w14:textId="77777777" w:rsidR="00166D04" w:rsidRPr="00477C71" w:rsidRDefault="00166D04" w:rsidP="00B914EC">
            <w:pPr>
              <w:rPr>
                <w:i/>
              </w:rPr>
            </w:pPr>
            <w:r w:rsidRPr="00477C71">
              <w:rPr>
                <w:i/>
              </w:rPr>
              <w:t>Description</w:t>
            </w:r>
          </w:p>
        </w:tc>
        <w:tc>
          <w:tcPr>
            <w:tcW w:w="3320" w:type="dxa"/>
            <w:tcBorders>
              <w:top w:val="single" w:sz="4" w:space="0" w:color="auto"/>
              <w:left w:val="single" w:sz="4" w:space="0" w:color="auto"/>
              <w:bottom w:val="single" w:sz="4" w:space="0" w:color="auto"/>
              <w:right w:val="single" w:sz="4" w:space="0" w:color="auto"/>
            </w:tcBorders>
          </w:tcPr>
          <w:p w14:paraId="0499DCF9" w14:textId="77777777" w:rsidR="00166D04" w:rsidRPr="00477C71" w:rsidRDefault="00166D04" w:rsidP="00B914EC">
            <w:pPr>
              <w:rPr>
                <w:i/>
              </w:rPr>
            </w:pPr>
            <w:r w:rsidRPr="00477C71">
              <w:rPr>
                <w:i/>
              </w:rPr>
              <w:t>Date</w:t>
            </w:r>
          </w:p>
        </w:tc>
      </w:tr>
      <w:tr w:rsidR="00166D04" w14:paraId="4BA54574" w14:textId="77777777" w:rsidTr="00B914EC">
        <w:tc>
          <w:tcPr>
            <w:tcW w:w="2686" w:type="dxa"/>
            <w:tcBorders>
              <w:top w:val="single" w:sz="4" w:space="0" w:color="auto"/>
              <w:left w:val="single" w:sz="4" w:space="0" w:color="auto"/>
              <w:bottom w:val="single" w:sz="4" w:space="0" w:color="auto"/>
              <w:right w:val="single" w:sz="4" w:space="0" w:color="auto"/>
            </w:tcBorders>
            <w:hideMark/>
          </w:tcPr>
          <w:p w14:paraId="40AE5981" w14:textId="77777777" w:rsidR="00166D04" w:rsidRDefault="00166D04" w:rsidP="00B914EC">
            <w:r>
              <w:t>1</w:t>
            </w:r>
          </w:p>
        </w:tc>
        <w:tc>
          <w:tcPr>
            <w:tcW w:w="3622" w:type="dxa"/>
            <w:tcBorders>
              <w:top w:val="single" w:sz="4" w:space="0" w:color="auto"/>
              <w:left w:val="single" w:sz="4" w:space="0" w:color="auto"/>
              <w:bottom w:val="single" w:sz="4" w:space="0" w:color="auto"/>
              <w:right w:val="single" w:sz="4" w:space="0" w:color="auto"/>
            </w:tcBorders>
            <w:hideMark/>
          </w:tcPr>
          <w:p w14:paraId="7BAC8FEA" w14:textId="77777777" w:rsidR="00166D04" w:rsidRDefault="00166D04" w:rsidP="00B914EC">
            <w:r>
              <w:t>Published on SPSO website</w:t>
            </w:r>
          </w:p>
        </w:tc>
        <w:tc>
          <w:tcPr>
            <w:tcW w:w="3320" w:type="dxa"/>
            <w:tcBorders>
              <w:top w:val="single" w:sz="4" w:space="0" w:color="auto"/>
              <w:left w:val="single" w:sz="4" w:space="0" w:color="auto"/>
              <w:bottom w:val="single" w:sz="4" w:space="0" w:color="auto"/>
              <w:right w:val="single" w:sz="4" w:space="0" w:color="auto"/>
            </w:tcBorders>
          </w:tcPr>
          <w:p w14:paraId="2619ECFC" w14:textId="5D64A053" w:rsidR="00166D04" w:rsidRDefault="00410FB2" w:rsidP="00B914EC">
            <w:r>
              <w:t>December 2012</w:t>
            </w:r>
          </w:p>
        </w:tc>
      </w:tr>
      <w:tr w:rsidR="00166D04" w14:paraId="2C09555F" w14:textId="77777777" w:rsidTr="00B914EC">
        <w:tc>
          <w:tcPr>
            <w:tcW w:w="2686" w:type="dxa"/>
            <w:tcBorders>
              <w:top w:val="single" w:sz="4" w:space="0" w:color="auto"/>
              <w:left w:val="single" w:sz="4" w:space="0" w:color="auto"/>
              <w:bottom w:val="single" w:sz="4" w:space="0" w:color="auto"/>
              <w:right w:val="single" w:sz="4" w:space="0" w:color="auto"/>
            </w:tcBorders>
            <w:hideMark/>
          </w:tcPr>
          <w:p w14:paraId="1E665F0A" w14:textId="77777777" w:rsidR="00166D04" w:rsidRDefault="00166D04" w:rsidP="00B914EC">
            <w:r>
              <w:t>2</w:t>
            </w:r>
          </w:p>
        </w:tc>
        <w:tc>
          <w:tcPr>
            <w:tcW w:w="3622" w:type="dxa"/>
            <w:tcBorders>
              <w:top w:val="single" w:sz="4" w:space="0" w:color="auto"/>
              <w:left w:val="single" w:sz="4" w:space="0" w:color="auto"/>
              <w:bottom w:val="single" w:sz="4" w:space="0" w:color="auto"/>
              <w:right w:val="single" w:sz="4" w:space="0" w:color="auto"/>
            </w:tcBorders>
            <w:hideMark/>
          </w:tcPr>
          <w:p w14:paraId="5858CBB0" w14:textId="77777777" w:rsidR="00166D04" w:rsidRDefault="00166D04" w:rsidP="00B914EC">
            <w:r>
              <w:t>Published on SPSO website</w:t>
            </w:r>
          </w:p>
        </w:tc>
        <w:tc>
          <w:tcPr>
            <w:tcW w:w="3320" w:type="dxa"/>
            <w:tcBorders>
              <w:top w:val="single" w:sz="4" w:space="0" w:color="auto"/>
              <w:left w:val="single" w:sz="4" w:space="0" w:color="auto"/>
              <w:bottom w:val="single" w:sz="4" w:space="0" w:color="auto"/>
              <w:right w:val="single" w:sz="4" w:space="0" w:color="auto"/>
            </w:tcBorders>
          </w:tcPr>
          <w:p w14:paraId="618AFC99" w14:textId="78678603" w:rsidR="00166D04" w:rsidRDefault="00544ADB" w:rsidP="00B914EC">
            <w:r>
              <w:t>January 2020</w:t>
            </w:r>
          </w:p>
        </w:tc>
      </w:tr>
    </w:tbl>
    <w:p w14:paraId="7D1CE48A" w14:textId="77777777" w:rsidR="00166D04" w:rsidRDefault="00166D04" w:rsidP="00166D04">
      <w:pPr>
        <w:suppressAutoHyphens w:val="0"/>
        <w:jc w:val="left"/>
        <w:rPr>
          <w:b/>
          <w:color w:val="1B3D6D"/>
          <w:sz w:val="60"/>
          <w:szCs w:val="60"/>
        </w:rPr>
      </w:pPr>
    </w:p>
    <w:p w14:paraId="587889D4" w14:textId="77777777" w:rsidR="00166D04" w:rsidRDefault="00166D04" w:rsidP="00166D04">
      <w:pPr>
        <w:suppressAutoHyphens w:val="0"/>
        <w:jc w:val="left"/>
        <w:rPr>
          <w:sz w:val="28"/>
          <w:szCs w:val="28"/>
        </w:rPr>
      </w:pPr>
      <w:r>
        <w:rPr>
          <w:sz w:val="28"/>
          <w:szCs w:val="28"/>
        </w:rPr>
        <w:br w:type="page"/>
      </w:r>
      <w:r>
        <w:rPr>
          <w:rFonts w:eastAsiaTheme="majorEastAsia"/>
          <w:b/>
          <w:color w:val="1B3D6D"/>
          <w:sz w:val="28"/>
          <w:szCs w:val="28"/>
          <w:lang w:val="en-US" w:eastAsia="en-US"/>
        </w:rPr>
        <w:lastRenderedPageBreak/>
        <w:t>Contents</w:t>
      </w:r>
    </w:p>
    <w:p w14:paraId="1333F237" w14:textId="73D21C10" w:rsidR="00A74486" w:rsidRDefault="00166D04">
      <w:pPr>
        <w:pStyle w:val="TOC1"/>
        <w:rPr>
          <w:rFonts w:asciiTheme="minorHAnsi" w:eastAsiaTheme="minorEastAsia" w:hAnsiTheme="minorHAnsi" w:cstheme="minorBidi"/>
          <w:b w:val="0"/>
          <w:noProof/>
          <w:sz w:val="22"/>
          <w:szCs w:val="22"/>
          <w:lang w:eastAsia="en-GB"/>
        </w:rPr>
      </w:pPr>
      <w:r>
        <w:fldChar w:fldCharType="begin"/>
      </w:r>
      <w:r>
        <w:instrText xml:space="preserve"> TOC \o "1-3" \h \z \u </w:instrText>
      </w:r>
      <w:r>
        <w:fldChar w:fldCharType="separate"/>
      </w:r>
      <w:hyperlink w:anchor="_Toc29463379" w:history="1">
        <w:r w:rsidR="00A74486" w:rsidRPr="008916F3">
          <w:rPr>
            <w:rStyle w:val="Hyperlink"/>
            <w:noProof/>
          </w:rPr>
          <w:t>Foreword</w:t>
        </w:r>
        <w:r w:rsidR="00A74486">
          <w:rPr>
            <w:noProof/>
            <w:webHidden/>
          </w:rPr>
          <w:tab/>
        </w:r>
        <w:r w:rsidR="00A74486">
          <w:rPr>
            <w:noProof/>
            <w:webHidden/>
          </w:rPr>
          <w:fldChar w:fldCharType="begin"/>
        </w:r>
        <w:r w:rsidR="00A74486">
          <w:rPr>
            <w:noProof/>
            <w:webHidden/>
          </w:rPr>
          <w:instrText xml:space="preserve"> PAGEREF _Toc29463379 \h </w:instrText>
        </w:r>
        <w:r w:rsidR="00A74486">
          <w:rPr>
            <w:noProof/>
            <w:webHidden/>
          </w:rPr>
        </w:r>
        <w:r w:rsidR="00A74486">
          <w:rPr>
            <w:noProof/>
            <w:webHidden/>
          </w:rPr>
          <w:fldChar w:fldCharType="separate"/>
        </w:r>
        <w:r w:rsidR="00A74486">
          <w:rPr>
            <w:noProof/>
            <w:webHidden/>
          </w:rPr>
          <w:t>3</w:t>
        </w:r>
        <w:r w:rsidR="00A74486">
          <w:rPr>
            <w:noProof/>
            <w:webHidden/>
          </w:rPr>
          <w:fldChar w:fldCharType="end"/>
        </w:r>
      </w:hyperlink>
    </w:p>
    <w:p w14:paraId="4ADFD0F7" w14:textId="04CA5643" w:rsidR="00A74486" w:rsidRDefault="00E13DDC">
      <w:pPr>
        <w:pStyle w:val="TOC1"/>
        <w:rPr>
          <w:rFonts w:asciiTheme="minorHAnsi" w:eastAsiaTheme="minorEastAsia" w:hAnsiTheme="minorHAnsi" w:cstheme="minorBidi"/>
          <w:b w:val="0"/>
          <w:noProof/>
          <w:sz w:val="22"/>
          <w:szCs w:val="22"/>
          <w:lang w:eastAsia="en-GB"/>
        </w:rPr>
      </w:pPr>
      <w:hyperlink w:anchor="_Toc29463380" w:history="1">
        <w:r w:rsidR="00A74486" w:rsidRPr="008916F3">
          <w:rPr>
            <w:rStyle w:val="Hyperlink"/>
            <w:noProof/>
          </w:rPr>
          <w:t>Structure of the Complaints Handling Procedure</w:t>
        </w:r>
        <w:r w:rsidR="00A74486">
          <w:rPr>
            <w:noProof/>
            <w:webHidden/>
          </w:rPr>
          <w:tab/>
        </w:r>
        <w:r w:rsidR="00A74486">
          <w:rPr>
            <w:noProof/>
            <w:webHidden/>
          </w:rPr>
          <w:fldChar w:fldCharType="begin"/>
        </w:r>
        <w:r w:rsidR="00A74486">
          <w:rPr>
            <w:noProof/>
            <w:webHidden/>
          </w:rPr>
          <w:instrText xml:space="preserve"> PAGEREF _Toc29463380 \h </w:instrText>
        </w:r>
        <w:r w:rsidR="00A74486">
          <w:rPr>
            <w:noProof/>
            <w:webHidden/>
          </w:rPr>
        </w:r>
        <w:r w:rsidR="00A74486">
          <w:rPr>
            <w:noProof/>
            <w:webHidden/>
          </w:rPr>
          <w:fldChar w:fldCharType="separate"/>
        </w:r>
        <w:r w:rsidR="00A74486">
          <w:rPr>
            <w:noProof/>
            <w:webHidden/>
          </w:rPr>
          <w:t>4</w:t>
        </w:r>
        <w:r w:rsidR="00A74486">
          <w:rPr>
            <w:noProof/>
            <w:webHidden/>
          </w:rPr>
          <w:fldChar w:fldCharType="end"/>
        </w:r>
      </w:hyperlink>
    </w:p>
    <w:p w14:paraId="07607B49" w14:textId="5BA6652A" w:rsidR="00A74486" w:rsidRDefault="00E13DDC">
      <w:pPr>
        <w:pStyle w:val="TOC1"/>
        <w:rPr>
          <w:rFonts w:asciiTheme="minorHAnsi" w:eastAsiaTheme="minorEastAsia" w:hAnsiTheme="minorHAnsi" w:cstheme="minorBidi"/>
          <w:b w:val="0"/>
          <w:noProof/>
          <w:sz w:val="22"/>
          <w:szCs w:val="22"/>
          <w:lang w:eastAsia="en-GB"/>
        </w:rPr>
      </w:pPr>
      <w:hyperlink w:anchor="_Toc29463381" w:history="1">
        <w:r w:rsidR="00A74486" w:rsidRPr="008916F3">
          <w:rPr>
            <w:rStyle w:val="Hyperlink"/>
            <w:noProof/>
          </w:rPr>
          <w:t>Overview of the CHP</w:t>
        </w:r>
        <w:r w:rsidR="00A74486">
          <w:rPr>
            <w:noProof/>
            <w:webHidden/>
          </w:rPr>
          <w:tab/>
        </w:r>
        <w:r w:rsidR="00A74486">
          <w:rPr>
            <w:noProof/>
            <w:webHidden/>
          </w:rPr>
          <w:fldChar w:fldCharType="begin"/>
        </w:r>
        <w:r w:rsidR="00A74486">
          <w:rPr>
            <w:noProof/>
            <w:webHidden/>
          </w:rPr>
          <w:instrText xml:space="preserve"> PAGEREF _Toc29463381 \h </w:instrText>
        </w:r>
        <w:r w:rsidR="00A74486">
          <w:rPr>
            <w:noProof/>
            <w:webHidden/>
          </w:rPr>
        </w:r>
        <w:r w:rsidR="00A74486">
          <w:rPr>
            <w:noProof/>
            <w:webHidden/>
          </w:rPr>
          <w:fldChar w:fldCharType="separate"/>
        </w:r>
        <w:r w:rsidR="00A74486">
          <w:rPr>
            <w:noProof/>
            <w:webHidden/>
          </w:rPr>
          <w:t>5</w:t>
        </w:r>
        <w:r w:rsidR="00A74486">
          <w:rPr>
            <w:noProof/>
            <w:webHidden/>
          </w:rPr>
          <w:fldChar w:fldCharType="end"/>
        </w:r>
      </w:hyperlink>
    </w:p>
    <w:p w14:paraId="1B66540C" w14:textId="04A9E44C" w:rsidR="00A74486" w:rsidRDefault="00E13DDC">
      <w:pPr>
        <w:pStyle w:val="TOC1"/>
        <w:rPr>
          <w:rFonts w:asciiTheme="minorHAnsi" w:eastAsiaTheme="minorEastAsia" w:hAnsiTheme="minorHAnsi" w:cstheme="minorBidi"/>
          <w:b w:val="0"/>
          <w:noProof/>
          <w:sz w:val="22"/>
          <w:szCs w:val="22"/>
          <w:lang w:eastAsia="en-GB"/>
        </w:rPr>
      </w:pPr>
      <w:hyperlink w:anchor="_Toc29463382" w:history="1">
        <w:r w:rsidR="00A74486" w:rsidRPr="008916F3">
          <w:rPr>
            <w:rStyle w:val="Hyperlink"/>
            <w:noProof/>
          </w:rPr>
          <w:t>Expected behaviours</w:t>
        </w:r>
        <w:r w:rsidR="00A74486">
          <w:rPr>
            <w:noProof/>
            <w:webHidden/>
          </w:rPr>
          <w:tab/>
        </w:r>
        <w:r w:rsidR="00A74486">
          <w:rPr>
            <w:noProof/>
            <w:webHidden/>
          </w:rPr>
          <w:fldChar w:fldCharType="begin"/>
        </w:r>
        <w:r w:rsidR="00A74486">
          <w:rPr>
            <w:noProof/>
            <w:webHidden/>
          </w:rPr>
          <w:instrText xml:space="preserve"> PAGEREF _Toc29463382 \h </w:instrText>
        </w:r>
        <w:r w:rsidR="00A74486">
          <w:rPr>
            <w:noProof/>
            <w:webHidden/>
          </w:rPr>
        </w:r>
        <w:r w:rsidR="00A74486">
          <w:rPr>
            <w:noProof/>
            <w:webHidden/>
          </w:rPr>
          <w:fldChar w:fldCharType="separate"/>
        </w:r>
        <w:r w:rsidR="00A74486">
          <w:rPr>
            <w:noProof/>
            <w:webHidden/>
          </w:rPr>
          <w:t>6</w:t>
        </w:r>
        <w:r w:rsidR="00A74486">
          <w:rPr>
            <w:noProof/>
            <w:webHidden/>
          </w:rPr>
          <w:fldChar w:fldCharType="end"/>
        </w:r>
      </w:hyperlink>
    </w:p>
    <w:p w14:paraId="3FB31080" w14:textId="7FC2B470" w:rsidR="00A74486" w:rsidRDefault="00E13DDC">
      <w:pPr>
        <w:pStyle w:val="TOC1"/>
        <w:rPr>
          <w:rFonts w:asciiTheme="minorHAnsi" w:eastAsiaTheme="minorEastAsia" w:hAnsiTheme="minorHAnsi" w:cstheme="minorBidi"/>
          <w:b w:val="0"/>
          <w:noProof/>
          <w:sz w:val="22"/>
          <w:szCs w:val="22"/>
          <w:lang w:eastAsia="en-GB"/>
        </w:rPr>
      </w:pPr>
      <w:hyperlink w:anchor="_Toc29463383" w:history="1">
        <w:r w:rsidR="00A74486" w:rsidRPr="008916F3">
          <w:rPr>
            <w:rStyle w:val="Hyperlink"/>
            <w:noProof/>
          </w:rPr>
          <w:t>Maintaining confidentiality and data protection</w:t>
        </w:r>
        <w:r w:rsidR="00A74486">
          <w:rPr>
            <w:noProof/>
            <w:webHidden/>
          </w:rPr>
          <w:tab/>
        </w:r>
        <w:r w:rsidR="00A74486">
          <w:rPr>
            <w:noProof/>
            <w:webHidden/>
          </w:rPr>
          <w:fldChar w:fldCharType="begin"/>
        </w:r>
        <w:r w:rsidR="00A74486">
          <w:rPr>
            <w:noProof/>
            <w:webHidden/>
          </w:rPr>
          <w:instrText xml:space="preserve"> PAGEREF _Toc29463383 \h </w:instrText>
        </w:r>
        <w:r w:rsidR="00A74486">
          <w:rPr>
            <w:noProof/>
            <w:webHidden/>
          </w:rPr>
        </w:r>
        <w:r w:rsidR="00A74486">
          <w:rPr>
            <w:noProof/>
            <w:webHidden/>
          </w:rPr>
          <w:fldChar w:fldCharType="separate"/>
        </w:r>
        <w:r w:rsidR="00A74486">
          <w:rPr>
            <w:noProof/>
            <w:webHidden/>
          </w:rPr>
          <w:t>7</w:t>
        </w:r>
        <w:r w:rsidR="00A74486">
          <w:rPr>
            <w:noProof/>
            <w:webHidden/>
          </w:rPr>
          <w:fldChar w:fldCharType="end"/>
        </w:r>
      </w:hyperlink>
    </w:p>
    <w:p w14:paraId="54ACF512" w14:textId="6D8B471C" w:rsidR="00166D04" w:rsidRPr="00BE13FF" w:rsidRDefault="00166D04" w:rsidP="00166D04">
      <w:pPr>
        <w:pStyle w:val="Heading1"/>
      </w:pPr>
      <w:r>
        <w:lastRenderedPageBreak/>
        <w:fldChar w:fldCharType="end"/>
      </w:r>
      <w:bookmarkStart w:id="1" w:name="_Toc29463379"/>
      <w:r w:rsidRPr="00BE13FF">
        <w:t>Foreword</w:t>
      </w:r>
      <w:bookmarkEnd w:id="1"/>
    </w:p>
    <w:p w14:paraId="0A4294E0" w14:textId="77777777" w:rsidR="00166D04" w:rsidRPr="00EF5021" w:rsidRDefault="00166D04" w:rsidP="00166D04">
      <w:pPr>
        <w:rPr>
          <w:color w:val="63B0BB"/>
        </w:rPr>
      </w:pPr>
      <w:r w:rsidRPr="00EF5021">
        <w:rPr>
          <w:i/>
          <w:color w:val="63B0BB"/>
        </w:rPr>
        <w:t>[This is a suggested foreword for endorsement by your organisation's Chief Executive.  You may, however, write an alternative foreword presenting the Complaint Handling Procedure's key aims, benefits and requirements.]</w:t>
      </w:r>
    </w:p>
    <w:p w14:paraId="375606FA" w14:textId="77777777" w:rsidR="00166D04" w:rsidRDefault="00166D04" w:rsidP="00166D04">
      <w:r>
        <w:rPr>
          <w:i/>
        </w:rPr>
        <w:t>[Our Complaints Handling Procedure reflects [the organisation's] commitment to valuing complaints.  It seeks to resolve customer dissatisfaction as close as possible to the point of service delivery and to conduct thorough, impartial and fair investigations of customer complaints so that, where appropriate, we can make evidence-based decisions on the facts of the case.</w:t>
      </w:r>
    </w:p>
    <w:p w14:paraId="7A568819" w14:textId="2FB1282A" w:rsidR="00166D04" w:rsidRDefault="00166D04" w:rsidP="00166D04">
      <w:pPr>
        <w:rPr>
          <w:i/>
        </w:rPr>
      </w:pPr>
      <w:r>
        <w:rPr>
          <w:i/>
        </w:rPr>
        <w:t>The procedure was first developed by</w:t>
      </w:r>
      <w:r w:rsidR="00410FB2" w:rsidRPr="00410FB2">
        <w:rPr>
          <w:i/>
          <w:iCs/>
          <w:color w:val="4472C4" w:themeColor="accent5"/>
        </w:rPr>
        <w:t xml:space="preserve"> </w:t>
      </w:r>
      <w:r w:rsidR="00410FB2" w:rsidRPr="00550172">
        <w:rPr>
          <w:i/>
          <w:iCs/>
        </w:rPr>
        <w:t>college staff who are experienced complaints handlers, working closely with the Scottish Public Services Ombudsman (SPSO)</w:t>
      </w:r>
      <w:r w:rsidRPr="00410FB2">
        <w:rPr>
          <w:i/>
        </w:rPr>
        <w:t xml:space="preserve">.  </w:t>
      </w:r>
      <w:r>
        <w:rPr>
          <w:i/>
        </w:rPr>
        <w:t xml:space="preserve">The Model Complaints Handling Procedures (MCHPs) were revised in 2019 by the SPSO in consultation with all sectors.  This new edition includes a core text, which is consistent across all public services in Scotland, with some additional text and examples specific to this sector.  As far as is possible we have produced a standard approach to handling complaints across Scotland’s public services, which complies with the </w:t>
      </w:r>
      <w:r w:rsidRPr="002F771E">
        <w:rPr>
          <w:i/>
        </w:rPr>
        <w:t>SPSO's guidance on a MCHP.</w:t>
      </w:r>
      <w:r>
        <w:rPr>
          <w:i/>
        </w:rPr>
        <w:t xml:space="preserve">  This procedure aims to help us 'get it right first time'.  We want quicker, simpler and more streamlined complaints handling with local, early </w:t>
      </w:r>
      <w:r w:rsidR="00EF5021">
        <w:rPr>
          <w:i/>
        </w:rPr>
        <w:t>responses</w:t>
      </w:r>
      <w:r>
        <w:rPr>
          <w:i/>
        </w:rPr>
        <w:t xml:space="preserve"> by capable, well-trained staff.  </w:t>
      </w:r>
    </w:p>
    <w:p w14:paraId="64B01AC5" w14:textId="77777777" w:rsidR="00166D04" w:rsidRDefault="00166D04" w:rsidP="00166D04">
      <w:pPr>
        <w:rPr>
          <w:i/>
        </w:rPr>
      </w:pPr>
      <w:r>
        <w:rPr>
          <w:i/>
        </w:rPr>
        <w:t>All staff across [the organisation] must cover this procedure as part of their induction and must be given refresher training as required, to ensure they are confident in identifying complaints, empowered to resolve simple complaints on the spot, and familiar with how to apply this procedure (including recording complaints).</w:t>
      </w:r>
    </w:p>
    <w:p w14:paraId="52FFE2CA" w14:textId="77777777" w:rsidR="00166D04" w:rsidRDefault="00166D04" w:rsidP="00166D04">
      <w:r>
        <w:rPr>
          <w:i/>
        </w:rPr>
        <w:t>Complaints give us valuable information we can use to improve service provision and customer satisfaction.  Our Complaints Handling Procedure will enable us to address a customer's dissatisfaction and may help us prevent the same problem from happening again.  For our staff, complaints provide a first-hand account of the customers’ views and experience, and can highlight problems we may otherwise miss.  Handled well, complaints can give our customers a form of redress when things go wrong, and can also help us continuously improve our services.</w:t>
      </w:r>
    </w:p>
    <w:p w14:paraId="3DAC3673" w14:textId="48243435" w:rsidR="00166D04" w:rsidRDefault="00EF5021" w:rsidP="00166D04">
      <w:r>
        <w:rPr>
          <w:i/>
        </w:rPr>
        <w:t>Handling</w:t>
      </w:r>
      <w:r w:rsidR="00166D04">
        <w:rPr>
          <w:i/>
        </w:rPr>
        <w:t xml:space="preserve"> complaints early creates better customer relations.  Handling complaints close to the point of service delivery means we can </w:t>
      </w:r>
      <w:r>
        <w:rPr>
          <w:i/>
        </w:rPr>
        <w:t>deal with</w:t>
      </w:r>
      <w:r w:rsidR="00166D04">
        <w:rPr>
          <w:i/>
        </w:rPr>
        <w:t xml:space="preserve"> them locally and quickly, so they are less likely to escalate to the next stage of the procedure.  Complaints that we do not </w:t>
      </w:r>
      <w:r>
        <w:rPr>
          <w:i/>
        </w:rPr>
        <w:t>handle</w:t>
      </w:r>
      <w:r w:rsidR="00166D04">
        <w:rPr>
          <w:i/>
        </w:rPr>
        <w:t xml:space="preserve"> swiftly can greatly add to our workload and are more costly to administer.</w:t>
      </w:r>
    </w:p>
    <w:p w14:paraId="12B1B62B" w14:textId="77777777" w:rsidR="00166D04" w:rsidRDefault="00166D04" w:rsidP="00166D04">
      <w:pPr>
        <w:rPr>
          <w:i/>
        </w:rPr>
      </w:pPr>
      <w:r>
        <w:rPr>
          <w:i/>
        </w:rPr>
        <w:t>The Complaints Handling Procedure will help us do our job better, improve relationships with our customers and enhance public perception of [the organisation].  It will help us keep the user at the heart of the process, while enabling us to better understand how to improve our services by learning from complaints.]</w:t>
      </w:r>
    </w:p>
    <w:p w14:paraId="46A641AC" w14:textId="77777777" w:rsidR="00166D04" w:rsidRDefault="00166D04" w:rsidP="00166D04">
      <w:pPr>
        <w:pStyle w:val="Heading1"/>
        <w:numPr>
          <w:ilvl w:val="0"/>
          <w:numId w:val="4"/>
        </w:numPr>
      </w:pPr>
      <w:bookmarkStart w:id="2" w:name="_Appendix_3_-_1"/>
      <w:bookmarkStart w:id="3" w:name="_Toc29463380"/>
      <w:bookmarkEnd w:id="2"/>
      <w:r>
        <w:lastRenderedPageBreak/>
        <w:t>Structure of the Complaints Handling Procedure</w:t>
      </w:r>
      <w:bookmarkEnd w:id="3"/>
    </w:p>
    <w:p w14:paraId="73324A35" w14:textId="77777777" w:rsidR="00166D04" w:rsidRDefault="00166D04" w:rsidP="00166D04">
      <w:pPr>
        <w:pStyle w:val="ListParagraph"/>
        <w:numPr>
          <w:ilvl w:val="0"/>
          <w:numId w:val="5"/>
        </w:numPr>
      </w:pPr>
      <w:r w:rsidRPr="00696AB3">
        <w:rPr>
          <w:bCs/>
        </w:rPr>
        <w:t>This</w:t>
      </w:r>
      <w:r>
        <w:t xml:space="preserve"> Complaints Handling Procedure (CHP) explains to staff how to handle complaints.  The CHP consists of:</w:t>
      </w:r>
    </w:p>
    <w:p w14:paraId="6B55D494" w14:textId="77777777" w:rsidR="00166D04" w:rsidRDefault="00166D04" w:rsidP="00166D04">
      <w:pPr>
        <w:pStyle w:val="ListParagraph"/>
        <w:numPr>
          <w:ilvl w:val="0"/>
          <w:numId w:val="9"/>
        </w:numPr>
      </w:pPr>
      <w:r>
        <w:t>Overview and structure (part 1) – this document</w:t>
      </w:r>
    </w:p>
    <w:p w14:paraId="56C91F62" w14:textId="75BECB69" w:rsidR="00166D04" w:rsidRDefault="00166D04" w:rsidP="00166D04">
      <w:pPr>
        <w:pStyle w:val="ListParagraph"/>
        <w:numPr>
          <w:ilvl w:val="0"/>
          <w:numId w:val="9"/>
        </w:numPr>
      </w:pPr>
      <w:r>
        <w:t>When to use the procedure (</w:t>
      </w:r>
      <w:hyperlink r:id="rId13" w:history="1">
        <w:r w:rsidRPr="00EF5021">
          <w:rPr>
            <w:rStyle w:val="Hyperlink"/>
          </w:rPr>
          <w:t>part 2</w:t>
        </w:r>
      </w:hyperlink>
      <w:r>
        <w:t>) – guidance on identifying what is and what is not a complaint, handling complex or unusual complaint circumstances, the interaction of complaints and other processes, and what to do if the CHP does not apply</w:t>
      </w:r>
    </w:p>
    <w:p w14:paraId="7CC5E8E9" w14:textId="2ACCF4FC" w:rsidR="00166D04" w:rsidRDefault="00166D04" w:rsidP="00166D04">
      <w:pPr>
        <w:pStyle w:val="ListParagraph"/>
        <w:numPr>
          <w:ilvl w:val="0"/>
          <w:numId w:val="9"/>
        </w:numPr>
      </w:pPr>
      <w:r>
        <w:t>The complaints handling process (</w:t>
      </w:r>
      <w:hyperlink r:id="rId14" w:history="1">
        <w:r w:rsidRPr="00EF5021">
          <w:rPr>
            <w:rStyle w:val="Hyperlink"/>
          </w:rPr>
          <w:t>part 3</w:t>
        </w:r>
      </w:hyperlink>
      <w:r>
        <w:t>) – guidance on handling a complaint through stages 1 and 2, and dealing with post-closure contact</w:t>
      </w:r>
    </w:p>
    <w:p w14:paraId="4F852B94" w14:textId="26599E49" w:rsidR="00166D04" w:rsidRDefault="00166D04" w:rsidP="00166D04">
      <w:pPr>
        <w:pStyle w:val="ListParagraph"/>
        <w:numPr>
          <w:ilvl w:val="0"/>
          <w:numId w:val="9"/>
        </w:numPr>
      </w:pPr>
      <w:r>
        <w:t>Governance of the procedure (</w:t>
      </w:r>
      <w:hyperlink r:id="rId15" w:history="1">
        <w:r w:rsidRPr="00EF5021">
          <w:rPr>
            <w:rStyle w:val="Hyperlink"/>
          </w:rPr>
          <w:t>part 4</w:t>
        </w:r>
      </w:hyperlink>
      <w:r>
        <w:t xml:space="preserve">) – staff roles and responsibilities and guidance on recording, reporting, publicising and learning from complaints </w:t>
      </w:r>
    </w:p>
    <w:p w14:paraId="42E5AD33" w14:textId="08FBE553" w:rsidR="00166D04" w:rsidRDefault="00166D04" w:rsidP="00166D04">
      <w:pPr>
        <w:pStyle w:val="ListParagraph"/>
        <w:numPr>
          <w:ilvl w:val="0"/>
          <w:numId w:val="9"/>
        </w:numPr>
      </w:pPr>
      <w:r>
        <w:t>The customer-facing CHP (</w:t>
      </w:r>
      <w:hyperlink r:id="rId16" w:history="1">
        <w:r w:rsidRPr="00EF5021">
          <w:rPr>
            <w:rStyle w:val="Hyperlink"/>
          </w:rPr>
          <w:t>part 5</w:t>
        </w:r>
      </w:hyperlink>
      <w:r>
        <w:t xml:space="preserve">) – information for customers on how we handle complaints </w:t>
      </w:r>
    </w:p>
    <w:p w14:paraId="24FE31F4" w14:textId="276F0E14" w:rsidR="00166D04" w:rsidRDefault="00166D04" w:rsidP="00166D04">
      <w:pPr>
        <w:pStyle w:val="ListParagraph"/>
        <w:numPr>
          <w:ilvl w:val="0"/>
          <w:numId w:val="5"/>
        </w:numPr>
      </w:pPr>
      <w:r w:rsidRPr="00696AB3">
        <w:rPr>
          <w:bCs/>
        </w:rPr>
        <w:t>When</w:t>
      </w:r>
      <w:r>
        <w:t xml:space="preserve"> using the CHP, please also refer to the ‘SPSO Statement of Complaints Handling Principles' and good practice guidance on complaints handling from the SPSO</w:t>
      </w:r>
      <w:r w:rsidR="00EF5021">
        <w:t xml:space="preserve"> </w:t>
      </w:r>
      <w:hyperlink r:id="rId17" w:history="1">
        <w:r w:rsidRPr="00EF5021">
          <w:rPr>
            <w:rStyle w:val="Hyperlink"/>
          </w:rPr>
          <w:t>www.spso.org.uk</w:t>
        </w:r>
      </w:hyperlink>
    </w:p>
    <w:p w14:paraId="46CF2679" w14:textId="77777777" w:rsidR="00166D04" w:rsidRPr="00EF5021" w:rsidRDefault="00166D04" w:rsidP="00166D04">
      <w:pPr>
        <w:pStyle w:val="ListParagraph"/>
        <w:numPr>
          <w:ilvl w:val="0"/>
          <w:numId w:val="5"/>
        </w:numPr>
        <w:rPr>
          <w:i/>
          <w:color w:val="63B0BB"/>
        </w:rPr>
      </w:pPr>
      <w:r w:rsidRPr="00EF5021">
        <w:rPr>
          <w:b/>
          <w:i/>
          <w:color w:val="63B0BB"/>
        </w:rPr>
        <w:t xml:space="preserve">Delete this section after amending and adopting the MCHP: </w:t>
      </w:r>
      <w:r w:rsidRPr="00EF5021">
        <w:rPr>
          <w:i/>
          <w:color w:val="63B0BB"/>
        </w:rPr>
        <w:t xml:space="preserve">This CHP is designed to be an internal document for us to adopt.  The language used reflects its status as an internal document.  So 'we' refers to the organisation, not the SPSO.  It contains references and links to more detailed guidance from the SPSO where relevant.  </w:t>
      </w:r>
    </w:p>
    <w:p w14:paraId="1403C71A" w14:textId="77777777" w:rsidR="00166D04" w:rsidRPr="00EF5021" w:rsidRDefault="00166D04" w:rsidP="00166D04">
      <w:pPr>
        <w:pStyle w:val="ListParagraph"/>
        <w:numPr>
          <w:ilvl w:val="0"/>
          <w:numId w:val="7"/>
        </w:numPr>
        <w:rPr>
          <w:i/>
          <w:color w:val="63B0BB"/>
        </w:rPr>
      </w:pPr>
      <w:r w:rsidRPr="00EF5021">
        <w:rPr>
          <w:i/>
          <w:color w:val="63B0BB"/>
        </w:rPr>
        <w:t xml:space="preserve">Any text that is in italics may be amended or replaced with the organisation's own text as appropriate.  </w:t>
      </w:r>
    </w:p>
    <w:p w14:paraId="6FF9ED6F" w14:textId="391E42FE" w:rsidR="00166D04" w:rsidRPr="00EF5021" w:rsidRDefault="00EF5021" w:rsidP="00166D04">
      <w:pPr>
        <w:pStyle w:val="ListParagraph"/>
        <w:numPr>
          <w:ilvl w:val="0"/>
          <w:numId w:val="7"/>
        </w:numPr>
        <w:rPr>
          <w:i/>
          <w:color w:val="63B0BB"/>
        </w:rPr>
      </w:pPr>
      <w:r>
        <w:rPr>
          <w:i/>
          <w:color w:val="63B0BB"/>
        </w:rPr>
        <w:t>Turquoise</w:t>
      </w:r>
      <w:r w:rsidR="00166D04" w:rsidRPr="00EF5021">
        <w:rPr>
          <w:i/>
          <w:color w:val="63B0BB"/>
        </w:rPr>
        <w:t xml:space="preserve"> text is used to give instructions or clarification (this should be deleted after amending and adopting the MCHP).</w:t>
      </w:r>
    </w:p>
    <w:p w14:paraId="6216B5FB" w14:textId="77777777" w:rsidR="00166D04" w:rsidRDefault="00166D04" w:rsidP="00166D04">
      <w:pPr>
        <w:pStyle w:val="Heading1"/>
        <w:numPr>
          <w:ilvl w:val="0"/>
          <w:numId w:val="4"/>
        </w:numPr>
      </w:pPr>
      <w:bookmarkStart w:id="4" w:name="_Toc29463381"/>
      <w:r>
        <w:lastRenderedPageBreak/>
        <w:t>Overview of the CHP</w:t>
      </w:r>
      <w:bookmarkEnd w:id="4"/>
    </w:p>
    <w:p w14:paraId="1C50455D" w14:textId="77777777" w:rsidR="00166D04" w:rsidRPr="00520FAE" w:rsidRDefault="00166D04" w:rsidP="00166D04">
      <w:pPr>
        <w:pStyle w:val="ListParagraph"/>
        <w:numPr>
          <w:ilvl w:val="0"/>
          <w:numId w:val="5"/>
        </w:numPr>
      </w:pPr>
      <w:r w:rsidRPr="00520FAE">
        <w:t xml:space="preserve">Anyone can make a complaint, either </w:t>
      </w:r>
      <w:r>
        <w:t>verbally or in writing, including face-to-face, by phone, letter or email</w:t>
      </w:r>
      <w:r w:rsidRPr="00520FAE">
        <w:t>.</w:t>
      </w:r>
    </w:p>
    <w:p w14:paraId="4E81B8D5" w14:textId="77777777" w:rsidR="00166D04" w:rsidRPr="00520FAE" w:rsidRDefault="00166D04" w:rsidP="00166D04">
      <w:pPr>
        <w:pStyle w:val="ListParagraph"/>
        <w:numPr>
          <w:ilvl w:val="0"/>
          <w:numId w:val="5"/>
        </w:numPr>
      </w:pPr>
      <w:r>
        <w:t>We will</w:t>
      </w:r>
      <w:r w:rsidRPr="00520FAE">
        <w:t xml:space="preserve"> try to resolve complaints to the satisfaction of the customer wherever this is possible.  </w:t>
      </w:r>
      <w:r>
        <w:t>Where this isn’t possible</w:t>
      </w:r>
      <w:r w:rsidRPr="00520FAE">
        <w:t xml:space="preserve">, </w:t>
      </w:r>
      <w:r>
        <w:t>we will give the customer a clear response to each of their points of complaint.  We will</w:t>
      </w:r>
      <w:r w:rsidRPr="00520FAE">
        <w:t xml:space="preserve"> always try to </w:t>
      </w:r>
      <w:r>
        <w:t>respond</w:t>
      </w:r>
      <w:r w:rsidRPr="00520FAE">
        <w:t xml:space="preserve"> as quickly </w:t>
      </w:r>
      <w:r>
        <w:t>as we can (and on the spot where</w:t>
      </w:r>
      <w:r w:rsidRPr="00520FAE">
        <w:t xml:space="preserve"> possible</w:t>
      </w:r>
      <w:r>
        <w:t>)</w:t>
      </w:r>
      <w:r w:rsidRPr="00520FAE">
        <w:t>.</w:t>
      </w:r>
    </w:p>
    <w:p w14:paraId="619C981F" w14:textId="72157ACF" w:rsidR="00166D04" w:rsidRDefault="00166D04" w:rsidP="00166D04">
      <w:pPr>
        <w:pStyle w:val="ListParagraph"/>
        <w:numPr>
          <w:ilvl w:val="0"/>
          <w:numId w:val="5"/>
        </w:numPr>
      </w:pPr>
      <w:r w:rsidRPr="00520FAE">
        <w:t xml:space="preserve">Our complaints procedure has two stages.  We expect the majority of complaints will be </w:t>
      </w:r>
      <w:r>
        <w:t>handled</w:t>
      </w:r>
      <w:r w:rsidRPr="00520FAE">
        <w:t xml:space="preserve"> at </w:t>
      </w:r>
      <w:r>
        <w:t>stage 1</w:t>
      </w:r>
      <w:r w:rsidRPr="00520FAE">
        <w:t>.</w:t>
      </w:r>
      <w:r>
        <w:t xml:space="preserve">  </w:t>
      </w:r>
      <w:r w:rsidRPr="00520FAE">
        <w:t xml:space="preserve">If the customer remains dissatisfied after </w:t>
      </w:r>
      <w:r>
        <w:t>stage 1</w:t>
      </w:r>
      <w:r w:rsidRPr="00520FAE">
        <w:t xml:space="preserve">, they can request that we look at it again, at </w:t>
      </w:r>
      <w:r>
        <w:t>stage 2</w:t>
      </w:r>
      <w:r w:rsidRPr="00520FAE">
        <w:t xml:space="preserve">.  If the complaint is complex enough to require an investigation, we will put the complaint into </w:t>
      </w:r>
      <w:r>
        <w:t>stage 2</w:t>
      </w:r>
      <w:r w:rsidRPr="00520FAE">
        <w:t xml:space="preserve"> straight away and skip </w:t>
      </w:r>
      <w:r>
        <w:t>stage 1</w:t>
      </w:r>
      <w:r w:rsidRPr="00520FAE">
        <w:t>.</w:t>
      </w:r>
    </w:p>
    <w:tbl>
      <w:tblPr>
        <w:tblStyle w:val="TableGrid"/>
        <w:tblW w:w="9634" w:type="dxa"/>
        <w:tblInd w:w="0" w:type="dxa"/>
        <w:tblLook w:val="04A0" w:firstRow="1" w:lastRow="0" w:firstColumn="1" w:lastColumn="0" w:noHBand="0" w:noVBand="1"/>
      </w:tblPr>
      <w:tblGrid>
        <w:gridCol w:w="3539"/>
        <w:gridCol w:w="3119"/>
        <w:gridCol w:w="2976"/>
      </w:tblGrid>
      <w:tr w:rsidR="00166D04" w14:paraId="45EA83C7" w14:textId="77777777" w:rsidTr="00B914EC">
        <w:tc>
          <w:tcPr>
            <w:tcW w:w="3539" w:type="dxa"/>
          </w:tcPr>
          <w:p w14:paraId="4F84C7CF" w14:textId="77777777" w:rsidR="00166D04" w:rsidRDefault="00166D04" w:rsidP="00B914EC">
            <w:r>
              <w:rPr>
                <w:b/>
              </w:rPr>
              <w:t>Stage 1: Frontline response</w:t>
            </w:r>
          </w:p>
          <w:p w14:paraId="33F23547" w14:textId="260E626D" w:rsidR="00166D04" w:rsidRDefault="00166D04" w:rsidP="00EF5021">
            <w:pPr>
              <w:jc w:val="left"/>
            </w:pPr>
            <w:r>
              <w:t xml:space="preserve">For issues that are straightforward and </w:t>
            </w:r>
            <w:r w:rsidR="00EF5021">
              <w:t>simple</w:t>
            </w:r>
            <w:r>
              <w:t>, requiring little or no investigation</w:t>
            </w:r>
          </w:p>
          <w:p w14:paraId="6DF2BFE7" w14:textId="77777777" w:rsidR="00166D04" w:rsidRDefault="00166D04" w:rsidP="00EF5021">
            <w:pPr>
              <w:jc w:val="left"/>
            </w:pPr>
            <w:r>
              <w:t xml:space="preserve">‘On-the-spot’ apology, explanation, or other action to put the matter right  </w:t>
            </w:r>
          </w:p>
          <w:p w14:paraId="14B8FC54" w14:textId="77777777" w:rsidR="00166D04" w:rsidRDefault="00166D04" w:rsidP="00EF5021">
            <w:pPr>
              <w:jc w:val="left"/>
            </w:pPr>
            <w:r>
              <w:t xml:space="preserve">Complaint resolved or a response provided in </w:t>
            </w:r>
            <w:r w:rsidRPr="000E19A7">
              <w:rPr>
                <w:b/>
              </w:rPr>
              <w:t>five working days</w:t>
            </w:r>
            <w:r>
              <w:t xml:space="preserve"> or less (unless there are exceptional circumstances)</w:t>
            </w:r>
          </w:p>
          <w:p w14:paraId="17B4DC4A" w14:textId="77777777" w:rsidR="00166D04" w:rsidRDefault="00166D04" w:rsidP="00EF5021">
            <w:pPr>
              <w:jc w:val="left"/>
            </w:pPr>
            <w:r w:rsidRPr="00D4722C">
              <w:t>Complaints</w:t>
            </w:r>
            <w:r>
              <w:t xml:space="preserve"> </w:t>
            </w:r>
            <w:r w:rsidRPr="00D4722C">
              <w:t>addressed by any</w:t>
            </w:r>
            <w:r>
              <w:t xml:space="preserve"> </w:t>
            </w:r>
            <w:r w:rsidRPr="00D4722C">
              <w:t>member of staff,</w:t>
            </w:r>
            <w:r>
              <w:t xml:space="preserve"> </w:t>
            </w:r>
            <w:r w:rsidRPr="00D4722C">
              <w:t>or alternatively</w:t>
            </w:r>
            <w:r>
              <w:t xml:space="preserve"> </w:t>
            </w:r>
            <w:r w:rsidRPr="00D4722C">
              <w:t>referred to the</w:t>
            </w:r>
            <w:r>
              <w:t xml:space="preserve"> </w:t>
            </w:r>
            <w:r w:rsidRPr="00D4722C">
              <w:t>appropriate point for</w:t>
            </w:r>
            <w:r>
              <w:t xml:space="preserve"> </w:t>
            </w:r>
            <w:r w:rsidRPr="00D4722C">
              <w:t>frontline res</w:t>
            </w:r>
            <w:r>
              <w:t>ponse</w:t>
            </w:r>
            <w:r>
              <w:rPr>
                <w:noProof/>
                <w:lang w:eastAsia="en-GB"/>
              </w:rPr>
              <w:t xml:space="preserve"> </w:t>
            </w:r>
          </w:p>
          <w:p w14:paraId="1073B816" w14:textId="77777777" w:rsidR="00166D04" w:rsidRDefault="00166D04" w:rsidP="00EF5021">
            <w:pPr>
              <w:jc w:val="left"/>
            </w:pPr>
            <w:r>
              <w:t>Response normally face-to-face or by telephone (though sometimes we will need to put the decision in writing)</w:t>
            </w:r>
            <w:r w:rsidRPr="00520FAE">
              <w:t xml:space="preserve"> </w:t>
            </w:r>
          </w:p>
          <w:p w14:paraId="4269D61F" w14:textId="77777777" w:rsidR="00166D04" w:rsidRPr="00D4722C" w:rsidRDefault="00166D04" w:rsidP="00EF5021">
            <w:pPr>
              <w:jc w:val="left"/>
            </w:pPr>
            <w:r>
              <w:rPr>
                <w:noProof/>
                <w:lang w:eastAsia="en-GB"/>
              </w:rPr>
              <mc:AlternateContent>
                <mc:Choice Requires="wps">
                  <w:drawing>
                    <wp:anchor distT="0" distB="0" distL="114300" distR="114300" simplePos="0" relativeHeight="251659264" behindDoc="0" locked="0" layoutInCell="1" allowOverlap="1" wp14:anchorId="35C6803E" wp14:editId="1B32A93C">
                      <wp:simplePos x="0" y="0"/>
                      <wp:positionH relativeFrom="column">
                        <wp:posOffset>2080895</wp:posOffset>
                      </wp:positionH>
                      <wp:positionV relativeFrom="paragraph">
                        <wp:posOffset>304165</wp:posOffset>
                      </wp:positionV>
                      <wp:extent cx="180975" cy="276225"/>
                      <wp:effectExtent l="0" t="38100" r="47625" b="66675"/>
                      <wp:wrapNone/>
                      <wp:docPr id="15" name="Right Arrow 15"/>
                      <wp:cNvGraphicFramePr/>
                      <a:graphic xmlns:a="http://schemas.openxmlformats.org/drawingml/2006/main">
                        <a:graphicData uri="http://schemas.microsoft.com/office/word/2010/wordprocessingShape">
                          <wps:wsp>
                            <wps:cNvSpPr/>
                            <wps:spPr>
                              <a:xfrm>
                                <a:off x="0" y="0"/>
                                <a:ext cx="1809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F6E71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26" type="#_x0000_t13" style="position:absolute;margin-left:163.85pt;margin-top:23.95pt;width:14.2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" adj="10800" fillcolor="#5b9bd5 [3204]" strokecolor="#1f4d78 [1604]" strokeweight="1pt"/>
                  </w:pict>
                </mc:Fallback>
              </mc:AlternateContent>
            </w:r>
            <w:r>
              <w:t xml:space="preserve">We will tell the customer how to escalate their complaint to stage 2 </w:t>
            </w:r>
          </w:p>
        </w:tc>
        <w:tc>
          <w:tcPr>
            <w:tcW w:w="3119" w:type="dxa"/>
          </w:tcPr>
          <w:p w14:paraId="71482A97" w14:textId="77777777" w:rsidR="00166D04" w:rsidRPr="00EF5021" w:rsidRDefault="00166D04" w:rsidP="00B914EC">
            <w:pPr>
              <w:rPr>
                <w:b/>
              </w:rPr>
            </w:pPr>
            <w:r w:rsidRPr="00EF5021">
              <w:rPr>
                <w:b/>
              </w:rPr>
              <w:t>Stage 2: Investigation</w:t>
            </w:r>
          </w:p>
          <w:p w14:paraId="072E60B2" w14:textId="63126229" w:rsidR="00EF5021" w:rsidRDefault="00EF5021" w:rsidP="00EF5021">
            <w:pPr>
              <w:jc w:val="left"/>
              <w:rPr>
                <w:szCs w:val="22"/>
              </w:rPr>
            </w:pPr>
            <w:r w:rsidRPr="00EF5021">
              <w:rPr>
                <w:szCs w:val="22"/>
              </w:rPr>
              <w:t xml:space="preserve">Where the customer is not satisfied with the frontline response, or refuses to engage at the frontline, or where the complaint is complex, serious or 'high-risk' </w:t>
            </w:r>
          </w:p>
          <w:p w14:paraId="4F1E8D5E" w14:textId="0BEA5B9F" w:rsidR="00166D04" w:rsidRPr="00EF5021" w:rsidRDefault="00EF5021" w:rsidP="00EF5021">
            <w:pPr>
              <w:jc w:val="left"/>
              <w:rPr>
                <w:szCs w:val="22"/>
              </w:rPr>
            </w:pPr>
            <w:r>
              <w:rPr>
                <w:szCs w:val="22"/>
              </w:rPr>
              <w:t xml:space="preserve">Complaint </w:t>
            </w:r>
            <w:r w:rsidR="00166D04" w:rsidRPr="00EF5021">
              <w:rPr>
                <w:szCs w:val="22"/>
              </w:rPr>
              <w:t xml:space="preserve">acknowledged within </w:t>
            </w:r>
            <w:r w:rsidR="00166D04" w:rsidRPr="00EF5021">
              <w:rPr>
                <w:b/>
                <w:szCs w:val="22"/>
              </w:rPr>
              <w:t>three working days</w:t>
            </w:r>
          </w:p>
          <w:p w14:paraId="62223AF8" w14:textId="77777777" w:rsidR="00166D04" w:rsidRPr="00EF5021" w:rsidRDefault="00166D04" w:rsidP="00EF5021">
            <w:pPr>
              <w:jc w:val="left"/>
            </w:pPr>
            <w:r w:rsidRPr="00EF5021">
              <w:rPr>
                <w:szCs w:val="22"/>
              </w:rPr>
              <w:t>We will contact the</w:t>
            </w:r>
            <w:r w:rsidRPr="00EF5021">
              <w:t xml:space="preserve"> customer to clarify the points of complaint and outcome sought (where these are already clear, we will confirm them in the acknowledgement)</w:t>
            </w:r>
          </w:p>
          <w:p w14:paraId="563D248B" w14:textId="3E866FC0" w:rsidR="00166D04" w:rsidRPr="00EF5021" w:rsidRDefault="00166D04" w:rsidP="00EF5021">
            <w:pPr>
              <w:jc w:val="left"/>
            </w:pPr>
            <w:r w:rsidRPr="00EF5021">
              <w:t xml:space="preserve">Complaint resolved or a definitive response provided within </w:t>
            </w:r>
            <w:r w:rsidRPr="00EF5021">
              <w:rPr>
                <w:b/>
              </w:rPr>
              <w:t>20 working days</w:t>
            </w:r>
            <w:r w:rsidRPr="00EF5021">
              <w:t xml:space="preserve"> following a thorough investigation of the points raised</w:t>
            </w:r>
          </w:p>
        </w:tc>
        <w:tc>
          <w:tcPr>
            <w:tcW w:w="2976" w:type="dxa"/>
          </w:tcPr>
          <w:p w14:paraId="02AFCA48" w14:textId="77777777" w:rsidR="00166D04" w:rsidRDefault="00166D04" w:rsidP="00B914EC">
            <w:pPr>
              <w:rPr>
                <w:b/>
              </w:rPr>
            </w:pPr>
            <w:r>
              <w:rPr>
                <w:b/>
              </w:rPr>
              <w:t>Independent external review (SPSO or other)</w:t>
            </w:r>
          </w:p>
          <w:p w14:paraId="2CEFE135" w14:textId="171EE2E3" w:rsidR="00166D04" w:rsidRDefault="00EF5021" w:rsidP="00EF5021">
            <w:pPr>
              <w:jc w:val="left"/>
            </w:pPr>
            <w:r w:rsidRPr="00EF5021">
              <w:t xml:space="preserve">Where the customer is not satisfied with the stage 2 response from </w:t>
            </w:r>
            <w:r w:rsidR="00166D04" w:rsidRPr="00D4722C">
              <w:t>the service</w:t>
            </w:r>
            <w:r w:rsidR="00166D04">
              <w:t xml:space="preserve"> </w:t>
            </w:r>
            <w:r w:rsidR="00166D04" w:rsidRPr="00D4722C">
              <w:t>provider</w:t>
            </w:r>
          </w:p>
          <w:p w14:paraId="6F388F4B" w14:textId="77777777" w:rsidR="00166D04" w:rsidRDefault="00166D04" w:rsidP="00EF5021">
            <w:pPr>
              <w:jc w:val="left"/>
            </w:pPr>
            <w:r w:rsidRPr="00D4722C">
              <w:t>The SPSO will</w:t>
            </w:r>
            <w:r>
              <w:t xml:space="preserve"> </w:t>
            </w:r>
            <w:r w:rsidRPr="00D4722C">
              <w:t>assess whether</w:t>
            </w:r>
            <w:r>
              <w:t xml:space="preserve"> </w:t>
            </w:r>
            <w:r w:rsidRPr="00D4722C">
              <w:t>there is evidence</w:t>
            </w:r>
            <w:r>
              <w:t xml:space="preserve"> </w:t>
            </w:r>
            <w:r w:rsidRPr="00D4722C">
              <w:t>of service failure or</w:t>
            </w:r>
            <w:r>
              <w:t xml:space="preserve"> </w:t>
            </w:r>
            <w:r w:rsidRPr="00D4722C">
              <w:t>maladministration</w:t>
            </w:r>
            <w:r>
              <w:t xml:space="preserve"> </w:t>
            </w:r>
            <w:r w:rsidRPr="00D4722C">
              <w:t>not identified by the</w:t>
            </w:r>
            <w:r>
              <w:t xml:space="preserve"> </w:t>
            </w:r>
            <w:r w:rsidRPr="00D4722C">
              <w:t xml:space="preserve">service provider </w:t>
            </w:r>
            <w:r>
              <w:t xml:space="preserve"> </w:t>
            </w:r>
          </w:p>
          <w:p w14:paraId="099F78D0" w14:textId="4679F849" w:rsidR="00CB1301" w:rsidRPr="00D4722C" w:rsidRDefault="00EF5021" w:rsidP="00EF5021">
            <w:pPr>
              <w:jc w:val="left"/>
            </w:pPr>
            <w:r w:rsidRPr="00EF5021">
              <w:rPr>
                <w:noProof/>
                <w:lang w:eastAsia="en-GB"/>
              </w:rPr>
              <mc:AlternateContent>
                <mc:Choice Requires="wps">
                  <w:drawing>
                    <wp:anchor distT="0" distB="0" distL="114300" distR="114300" simplePos="0" relativeHeight="251660288" behindDoc="0" locked="0" layoutInCell="1" allowOverlap="1" wp14:anchorId="01932D0E" wp14:editId="7376767C">
                      <wp:simplePos x="0" y="0"/>
                      <wp:positionH relativeFrom="column">
                        <wp:posOffset>-133985</wp:posOffset>
                      </wp:positionH>
                      <wp:positionV relativeFrom="paragraph">
                        <wp:posOffset>2009718</wp:posOffset>
                      </wp:positionV>
                      <wp:extent cx="180975" cy="276225"/>
                      <wp:effectExtent l="0" t="38100" r="47625" b="66675"/>
                      <wp:wrapNone/>
                      <wp:docPr id="16" name="Right Arrow 16"/>
                      <wp:cNvGraphicFramePr/>
                      <a:graphic xmlns:a="http://schemas.openxmlformats.org/drawingml/2006/main">
                        <a:graphicData uri="http://schemas.microsoft.com/office/word/2010/wordprocessingShape">
                          <wps:wsp>
                            <wps:cNvSpPr/>
                            <wps:spPr>
                              <a:xfrm>
                                <a:off x="0" y="0"/>
                                <a:ext cx="1809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726804" id="Right Arrow 16" o:spid="_x0000_s1026" type="#_x0000_t13" style="position:absolute;margin-left:-10.55pt;margin-top:158.25pt;width:14.2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" adj="10800" fillcolor="#5b9bd5 [3204]" strokecolor="#1f4d78 [1604]" strokeweight="1pt"/>
                  </w:pict>
                </mc:Fallback>
              </mc:AlternateContent>
            </w:r>
            <w:r w:rsidR="00CB1301" w:rsidRPr="00CB1301">
              <w:t>Some complaints may also have an alternative route for independent external review</w:t>
            </w:r>
          </w:p>
        </w:tc>
      </w:tr>
    </w:tbl>
    <w:p w14:paraId="50CE3652" w14:textId="63FC5649" w:rsidR="00166D04" w:rsidRDefault="00166D04" w:rsidP="00166D04"/>
    <w:p w14:paraId="1206B724" w14:textId="138E0587" w:rsidR="00166D04" w:rsidRDefault="00166D04" w:rsidP="00166D04">
      <w:pPr>
        <w:pStyle w:val="ListParagraph"/>
        <w:numPr>
          <w:ilvl w:val="0"/>
          <w:numId w:val="5"/>
        </w:numPr>
      </w:pPr>
      <w:r>
        <w:t xml:space="preserve">For detailed guidance on the process, see </w:t>
      </w:r>
      <w:hyperlink r:id="rId18" w:history="1">
        <w:r w:rsidR="00EF5021" w:rsidRPr="00EF5021">
          <w:rPr>
            <w:rStyle w:val="Hyperlink"/>
            <w:b/>
          </w:rPr>
          <w:t>P</w:t>
        </w:r>
        <w:r w:rsidRPr="00EF5021">
          <w:rPr>
            <w:rStyle w:val="Hyperlink"/>
            <w:b/>
          </w:rPr>
          <w:t>art 3: The complaints handling process</w:t>
        </w:r>
        <w:r w:rsidRPr="00EF5021">
          <w:rPr>
            <w:rStyle w:val="Hyperlink"/>
          </w:rPr>
          <w:t>.</w:t>
        </w:r>
      </w:hyperlink>
    </w:p>
    <w:p w14:paraId="26ACA145" w14:textId="77777777" w:rsidR="00166D04" w:rsidRDefault="00166D04" w:rsidP="00166D04">
      <w:pPr>
        <w:pStyle w:val="Heading1"/>
        <w:ind w:left="432" w:hanging="432"/>
      </w:pPr>
      <w:bookmarkStart w:id="5" w:name="_Toc25675379"/>
      <w:bookmarkStart w:id="6" w:name="_Toc29463382"/>
      <w:bookmarkStart w:id="7" w:name="_Toc25675378"/>
      <w:r>
        <w:lastRenderedPageBreak/>
        <w:t>Expected behaviours</w:t>
      </w:r>
      <w:bookmarkEnd w:id="5"/>
      <w:bookmarkEnd w:id="6"/>
    </w:p>
    <w:p w14:paraId="47B38897" w14:textId="77777777" w:rsidR="00166D04" w:rsidRPr="00EF5021" w:rsidRDefault="00166D04" w:rsidP="00166D04">
      <w:pPr>
        <w:pStyle w:val="ListParagraph"/>
        <w:numPr>
          <w:ilvl w:val="0"/>
          <w:numId w:val="5"/>
        </w:numPr>
        <w:rPr>
          <w:i/>
          <w:color w:val="63B0BB"/>
        </w:rPr>
      </w:pPr>
      <w:r w:rsidRPr="00EF5021">
        <w:rPr>
          <w:i/>
          <w:color w:val="63B0BB"/>
        </w:rPr>
        <w:t>[Organisations may wish to set out the behaviours they expect from staff and customers (or link to these, if the organisation has set these out elsewhere).  The text below is provided as an example:</w:t>
      </w:r>
    </w:p>
    <w:p w14:paraId="4D8BEF5B" w14:textId="77777777" w:rsidR="00166D04" w:rsidRDefault="00166D04" w:rsidP="00166D04">
      <w:pPr>
        <w:pStyle w:val="ListParagraph"/>
        <w:numPr>
          <w:ilvl w:val="0"/>
          <w:numId w:val="5"/>
        </w:numPr>
        <w:rPr>
          <w:i/>
        </w:rPr>
      </w:pPr>
      <w:r>
        <w:rPr>
          <w:i/>
        </w:rPr>
        <w:t>We expect all staff to behave in a professional manner and treat customers with courtesy, respect and dignity.  We also ask customers bringing a complaint to treat our staff with respect.  We ask customers to engage actively with the complaint handling process by:</w:t>
      </w:r>
    </w:p>
    <w:p w14:paraId="0C6A627C" w14:textId="77777777" w:rsidR="00166D04" w:rsidRDefault="00166D04" w:rsidP="00166D04">
      <w:pPr>
        <w:pStyle w:val="StyleLeft1cm"/>
        <w:numPr>
          <w:ilvl w:val="0"/>
          <w:numId w:val="6"/>
        </w:numPr>
        <w:tabs>
          <w:tab w:val="left" w:pos="720"/>
        </w:tabs>
        <w:spacing w:line="240" w:lineRule="auto"/>
        <w:rPr>
          <w:i/>
        </w:rPr>
      </w:pPr>
      <w:r>
        <w:rPr>
          <w:i/>
        </w:rPr>
        <w:t>telling us their key issues of concern and organising any supporting information they want to give us (we understand that some people will require support to do this)</w:t>
      </w:r>
    </w:p>
    <w:p w14:paraId="6850DC27" w14:textId="77777777" w:rsidR="00166D04" w:rsidRDefault="00166D04" w:rsidP="00166D04">
      <w:pPr>
        <w:pStyle w:val="StyleLeft1cm"/>
        <w:numPr>
          <w:ilvl w:val="0"/>
          <w:numId w:val="6"/>
        </w:numPr>
        <w:tabs>
          <w:tab w:val="left" w:pos="720"/>
        </w:tabs>
        <w:spacing w:line="240" w:lineRule="auto"/>
        <w:rPr>
          <w:i/>
        </w:rPr>
      </w:pPr>
      <w:r>
        <w:rPr>
          <w:i/>
        </w:rPr>
        <w:t>working with us to agree the key points of complaint when an investigation is required; and</w:t>
      </w:r>
    </w:p>
    <w:p w14:paraId="011AAB59" w14:textId="77777777" w:rsidR="00166D04" w:rsidRDefault="00166D04" w:rsidP="00166D04">
      <w:pPr>
        <w:pStyle w:val="StyleLeft1cm"/>
        <w:numPr>
          <w:ilvl w:val="0"/>
          <w:numId w:val="6"/>
        </w:numPr>
        <w:tabs>
          <w:tab w:val="left" w:pos="720"/>
        </w:tabs>
        <w:spacing w:line="240" w:lineRule="auto"/>
        <w:rPr>
          <w:i/>
        </w:rPr>
      </w:pPr>
      <w:r>
        <w:rPr>
          <w:i/>
        </w:rPr>
        <w:t>responding to reasonable requests for information.</w:t>
      </w:r>
    </w:p>
    <w:p w14:paraId="772C2D60" w14:textId="77777777" w:rsidR="00166D04" w:rsidRDefault="00166D04" w:rsidP="00166D04">
      <w:pPr>
        <w:pStyle w:val="ListParagraph"/>
        <w:numPr>
          <w:ilvl w:val="0"/>
          <w:numId w:val="5"/>
        </w:numPr>
        <w:rPr>
          <w:i/>
        </w:rPr>
      </w:pPr>
      <w:r>
        <w:rPr>
          <w:i/>
        </w:rPr>
        <w:t>We have a policy in place for when these standards are not met which is our Unacceptable Actions Policy or equivalent]</w:t>
      </w:r>
    </w:p>
    <w:p w14:paraId="74D5B6FB" w14:textId="77777777" w:rsidR="00166D04" w:rsidRDefault="00166D04" w:rsidP="00166D04">
      <w:pPr>
        <w:pStyle w:val="ListParagraph"/>
        <w:numPr>
          <w:ilvl w:val="0"/>
          <w:numId w:val="5"/>
        </w:numPr>
      </w:pPr>
      <w:r>
        <w:t xml:space="preserve">We recognise that people may act out of character in times of trouble or distress.  Sometimes a health condition or a disability can affect how a person expresses themselves.  The circumstances leading to a complaint may also result in the customer acting in an unacceptable way.  </w:t>
      </w:r>
    </w:p>
    <w:p w14:paraId="45D9B158" w14:textId="77777777" w:rsidR="00166D04" w:rsidRDefault="00166D04" w:rsidP="00166D04">
      <w:pPr>
        <w:pStyle w:val="ListParagraph"/>
        <w:numPr>
          <w:ilvl w:val="0"/>
          <w:numId w:val="5"/>
        </w:numPr>
        <w:rPr>
          <w:i/>
          <w:color w:val="800080"/>
        </w:rPr>
      </w:pPr>
      <w:r>
        <w:t xml:space="preserve">Customers who have a history of challenging or inappropriate actions, or have difficulty expressing themselves, may still have a legitimate grievance, and we will treat all complaints seriously.  However, we also recognise that the actions of some customers may result in unreasonable demands on time and resources or unacceptable behaviour towards our staff.  We will, therefore, apply our policies and procedures to protect staff from unacceptable actions such as unreasonable persistence, threats or offensive behaviour from customers.  Where we decide to restrict access to a customer under the terms of our policy, we have a procedure in place to communicate that decision, notify the customer of their right of appeal, and review any decision to restrict contact with us.  </w:t>
      </w:r>
      <w:r w:rsidRPr="00E14BDC">
        <w:rPr>
          <w:i/>
          <w:color w:val="7030A0"/>
        </w:rPr>
        <w:t xml:space="preserve">[Link to relevant policy/procedure]  </w:t>
      </w:r>
    </w:p>
    <w:p w14:paraId="4B75680A" w14:textId="1156BB85" w:rsidR="00166D04" w:rsidRDefault="00166D04" w:rsidP="00166D04">
      <w:pPr>
        <w:pStyle w:val="ListParagraph"/>
        <w:numPr>
          <w:ilvl w:val="0"/>
          <w:numId w:val="5"/>
        </w:numPr>
      </w:pPr>
      <w:r>
        <w:t xml:space="preserve">If we decide to restrict a customer’s contact, we will be careful to follow the process set out in our policy and to minimise any restrictions on the customer’s access to the complaints process.  We will normally continue investigating a complaint even where contact restrictions are in place (for example, limiting communication to letter or to a named staff member).  In some cases, it may be possible to continue investigating the complaint without contact from the customer.  Our policy allows us in limited circumstances to restrict access to the complaint process entirely.  This would be as a last resort, should be as limited as possible (for a limited time, or about a limited set of subjects) and requires manager approval.  Where access to the complaint process is restricted, we must signpost the customer to the SPSO (see </w:t>
      </w:r>
      <w:hyperlink r:id="rId19" w:history="1">
        <w:r w:rsidRPr="00EF5021">
          <w:rPr>
            <w:rStyle w:val="Hyperlink"/>
            <w:b/>
          </w:rPr>
          <w:t>Signposting to the SPSO</w:t>
        </w:r>
      </w:hyperlink>
      <w:r>
        <w:t>).</w:t>
      </w:r>
    </w:p>
    <w:p w14:paraId="72253720" w14:textId="4B465EC5" w:rsidR="00166D04" w:rsidRDefault="00166D04" w:rsidP="00166D04">
      <w:pPr>
        <w:pStyle w:val="ListParagraph"/>
        <w:numPr>
          <w:ilvl w:val="0"/>
          <w:numId w:val="5"/>
        </w:numPr>
      </w:pPr>
      <w:r>
        <w:t xml:space="preserve">The SPSO has guidance on </w:t>
      </w:r>
      <w:hyperlink r:id="rId20" w:history="1">
        <w:r w:rsidRPr="00EF5021">
          <w:rPr>
            <w:rStyle w:val="Hyperlink"/>
          </w:rPr>
          <w:t>promoting positive behaviour and managing unacceptable actions</w:t>
        </w:r>
      </w:hyperlink>
      <w:r w:rsidRPr="00EF5021">
        <w:t>.</w:t>
      </w:r>
    </w:p>
    <w:p w14:paraId="18C0AB42" w14:textId="77777777" w:rsidR="00166D04" w:rsidRPr="00EF5021" w:rsidRDefault="00166D04" w:rsidP="00166D04">
      <w:pPr>
        <w:rPr>
          <w:color w:val="63B0BB"/>
        </w:rPr>
      </w:pPr>
      <w:r w:rsidRPr="00EF5021">
        <w:rPr>
          <w:color w:val="63B0BB"/>
        </w:rPr>
        <w:t>[</w:t>
      </w:r>
      <w:r w:rsidRPr="00EF5021">
        <w:rPr>
          <w:i/>
          <w:color w:val="63B0BB"/>
        </w:rPr>
        <w:t>The organisation may provide further guidance or examples in relation to their policy.  This can be inserted here or be included in an annex to this document</w:t>
      </w:r>
      <w:r w:rsidRPr="00EF5021">
        <w:rPr>
          <w:color w:val="63B0BB"/>
        </w:rPr>
        <w:t>.]</w:t>
      </w:r>
    </w:p>
    <w:p w14:paraId="3276B45B" w14:textId="77777777" w:rsidR="00166D04" w:rsidRDefault="00166D04" w:rsidP="00166D04"/>
    <w:p w14:paraId="0EF1D570" w14:textId="77777777" w:rsidR="00166D04" w:rsidRDefault="00166D04" w:rsidP="00166D04">
      <w:pPr>
        <w:pStyle w:val="Heading1"/>
        <w:ind w:left="432" w:hanging="432"/>
      </w:pPr>
      <w:bookmarkStart w:id="8" w:name="_Toc29463383"/>
      <w:r>
        <w:lastRenderedPageBreak/>
        <w:t>Maintaining confidentiality and data protection</w:t>
      </w:r>
      <w:bookmarkEnd w:id="7"/>
      <w:bookmarkEnd w:id="8"/>
    </w:p>
    <w:p w14:paraId="6E95DD03" w14:textId="77777777" w:rsidR="00166D04" w:rsidRDefault="00166D04" w:rsidP="00166D04">
      <w:pPr>
        <w:pStyle w:val="ListParagraph"/>
        <w:numPr>
          <w:ilvl w:val="0"/>
          <w:numId w:val="5"/>
        </w:numPr>
      </w:pPr>
      <w:r>
        <w:t>Confidentiality is important in complaints handling.  This includes maintaining the customer's confidentiality and confidentiality in relation to information about staff members, contractors or any third parties involved in the complaint.</w:t>
      </w:r>
    </w:p>
    <w:p w14:paraId="064CA631" w14:textId="77777777" w:rsidR="00166D04" w:rsidRDefault="00166D04" w:rsidP="00166D04">
      <w:pPr>
        <w:numPr>
          <w:ilvl w:val="0"/>
          <w:numId w:val="5"/>
        </w:numPr>
        <w:spacing w:after="200" w:line="276" w:lineRule="atLeast"/>
      </w:pPr>
      <w:r>
        <w:t>This should not prevent us from being open and transparent, as far as possible, in how we handle complaints. This includes sharing as much information with the complainant (and, where appropriate, any affected staff members) as we can.  When sharing information, we should be clear about why the information is being shared and our expectations on how the recipient will use the information.</w:t>
      </w:r>
    </w:p>
    <w:p w14:paraId="45906112" w14:textId="77777777" w:rsidR="00166D04" w:rsidRPr="00EF5021" w:rsidRDefault="00166D04" w:rsidP="00166D04">
      <w:pPr>
        <w:pStyle w:val="ListParagraph"/>
        <w:numPr>
          <w:ilvl w:val="0"/>
          <w:numId w:val="5"/>
        </w:numPr>
        <w:rPr>
          <w:color w:val="63B0BB"/>
        </w:rPr>
      </w:pPr>
      <w:r>
        <w:t xml:space="preserve">We must always bear in mind legal requirements, for example data protection legislation, as well as internal policies on confidentiality and the use of customer information.  </w:t>
      </w:r>
      <w:r w:rsidRPr="00EF5021">
        <w:rPr>
          <w:i/>
          <w:color w:val="63B0BB"/>
        </w:rPr>
        <w:t xml:space="preserve">[Organisations may wish to include more detail on local arrangements, such as where staff should seek advice on data processing matters, and where to find relevant policies, guidance and legislation, or link to these.  If organisations require more information, </w:t>
      </w:r>
      <w:r w:rsidRPr="00EF5021">
        <w:rPr>
          <w:color w:val="63B0BB"/>
        </w:rPr>
        <w:t xml:space="preserve">the </w:t>
      </w:r>
      <w:hyperlink r:id="rId21" w:history="1">
        <w:r w:rsidRPr="00EF5021">
          <w:rPr>
            <w:rStyle w:val="Hyperlink"/>
            <w:color w:val="63B0BB"/>
          </w:rPr>
          <w:t>Information Commissioner’s Office</w:t>
        </w:r>
      </w:hyperlink>
      <w:r w:rsidRPr="00EF5021">
        <w:rPr>
          <w:color w:val="63B0BB"/>
        </w:rPr>
        <w:t xml:space="preserve"> has</w:t>
      </w:r>
      <w:r w:rsidRPr="00EF5021">
        <w:rPr>
          <w:i/>
          <w:color w:val="63B0BB"/>
        </w:rPr>
        <w:t xml:space="preserve"> detailed guidance on data sharing and has issued a data sharing code of practice.]</w:t>
      </w:r>
    </w:p>
    <w:p w14:paraId="4EE8BD04" w14:textId="77777777" w:rsidR="00166D04" w:rsidRPr="00F56ED8" w:rsidRDefault="00166D04" w:rsidP="00166D04">
      <w:pPr>
        <w:pStyle w:val="ListParagraph"/>
        <w:numPr>
          <w:ilvl w:val="0"/>
          <w:numId w:val="5"/>
        </w:numPr>
        <w:rPr>
          <w:i/>
        </w:rPr>
      </w:pPr>
      <w:r>
        <w:rPr>
          <w:i/>
        </w:rPr>
        <w:t xml:space="preserve">It may be helpful for organisations to give </w:t>
      </w:r>
      <w:r w:rsidRPr="006367F6">
        <w:rPr>
          <w:i/>
        </w:rPr>
        <w:t xml:space="preserve">examples of situations where a response to a complaint may be </w:t>
      </w:r>
      <w:r w:rsidRPr="00565091">
        <w:rPr>
          <w:i/>
        </w:rPr>
        <w:t>limite</w:t>
      </w:r>
      <w:r w:rsidRPr="00850602">
        <w:rPr>
          <w:i/>
        </w:rPr>
        <w:t>d by</w:t>
      </w:r>
      <w:r>
        <w:t xml:space="preserve"> </w:t>
      </w:r>
      <w:r w:rsidRPr="00F56ED8">
        <w:rPr>
          <w:i/>
        </w:rPr>
        <w:t>confidentiality, such as:</w:t>
      </w:r>
    </w:p>
    <w:p w14:paraId="51A81540" w14:textId="77777777" w:rsidR="00166D04" w:rsidRPr="00F56ED8" w:rsidRDefault="00166D04" w:rsidP="00166D04">
      <w:pPr>
        <w:pStyle w:val="ListParagraph"/>
        <w:numPr>
          <w:ilvl w:val="0"/>
          <w:numId w:val="8"/>
        </w:numPr>
        <w:rPr>
          <w:i/>
        </w:rPr>
      </w:pPr>
      <w:r w:rsidRPr="00F56ED8">
        <w:rPr>
          <w:i/>
        </w:rPr>
        <w:t xml:space="preserve">where a complaint has been raised against a staff member and has been upheld – we </w:t>
      </w:r>
      <w:r>
        <w:rPr>
          <w:i/>
        </w:rPr>
        <w:t>will</w:t>
      </w:r>
      <w:r w:rsidRPr="00F56ED8">
        <w:rPr>
          <w:i/>
        </w:rPr>
        <w:t xml:space="preserve"> advise the customer that their complaint is upheld, but would not share specific details affecting staff members, particularly where disciplinary action is taken.</w:t>
      </w:r>
    </w:p>
    <w:p w14:paraId="38440713" w14:textId="77777777" w:rsidR="00166D04" w:rsidRPr="00F56ED8" w:rsidRDefault="00166D04" w:rsidP="00166D04">
      <w:pPr>
        <w:pStyle w:val="ListParagraph"/>
        <w:numPr>
          <w:ilvl w:val="0"/>
          <w:numId w:val="8"/>
        </w:numPr>
        <w:rPr>
          <w:i/>
        </w:rPr>
      </w:pPr>
      <w:r w:rsidRPr="00F56ED8">
        <w:rPr>
          <w:i/>
        </w:rPr>
        <w:t xml:space="preserve">where someone has raised a concern about a child or an adult’s safety and is unhappy about how that has been dealt with – we would look into this to check whether the safety concern had been properly dealt with, but we would not share any details of our findings in relation to the safety concern.  </w:t>
      </w:r>
    </w:p>
    <w:p w14:paraId="0703CDDF" w14:textId="5C3C614B" w:rsidR="00D572E3" w:rsidRPr="00166D04" w:rsidRDefault="00D572E3" w:rsidP="00166D04"/>
    <w:sectPr w:rsidR="00D572E3" w:rsidRPr="00166D04" w:rsidSect="00906F56">
      <w:headerReference w:type="even" r:id="rId22"/>
      <w:headerReference w:type="default" r:id="rId23"/>
      <w:footerReference w:type="even" r:id="rId24"/>
      <w:footerReference w:type="default" r:id="rId25"/>
      <w:pgSz w:w="11906" w:h="16838"/>
      <w:pgMar w:top="1134" w:right="1134" w:bottom="1134" w:left="1134" w:header="709" w:footer="709" w:gutter="0"/>
      <w:paperSrc w:first="261" w:other="261"/>
      <w:pgBorders>
        <w:top w:val="single" w:sz="4" w:space="6" w:color="000000"/>
        <w:left w:val="none" w:sz="0" w:space="0" w:color="000000"/>
        <w:bottom w:val="single" w:sz="4" w:space="6" w:color="000000"/>
        <w:right w:val="none" w:sz="0" w:space="0" w:color="000000"/>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5ADAC" w14:textId="77777777" w:rsidR="00B428C9" w:rsidRDefault="00B428C9">
      <w:pPr>
        <w:spacing w:line="240" w:lineRule="auto"/>
      </w:pPr>
      <w:r>
        <w:separator/>
      </w:r>
    </w:p>
  </w:endnote>
  <w:endnote w:type="continuationSeparator" w:id="0">
    <w:p w14:paraId="0AABAF11" w14:textId="77777777" w:rsidR="00B428C9" w:rsidRDefault="00B428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2E4ED" w14:textId="528B2407" w:rsidR="00B428C9" w:rsidRPr="00906F56" w:rsidRDefault="00B428C9" w:rsidP="00906F56">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E13DDC">
      <w:rPr>
        <w:rStyle w:val="PageNumber"/>
        <w:i/>
        <w:noProof/>
        <w:sz w:val="18"/>
        <w:szCs w:val="18"/>
      </w:rPr>
      <w:t>6</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E13DDC">
      <w:rPr>
        <w:rStyle w:val="PageNumber"/>
        <w:i/>
        <w:noProof/>
        <w:sz w:val="18"/>
        <w:szCs w:val="18"/>
      </w:rPr>
      <w:t>7</w:t>
    </w:r>
    <w:r>
      <w:rPr>
        <w:rStyle w:val="PageNumbe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0A562" w14:textId="60DA533D" w:rsidR="00B428C9" w:rsidRDefault="00B428C9">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E13DDC">
      <w:rPr>
        <w:rStyle w:val="PageNumber"/>
        <w:i/>
        <w:noProof/>
        <w:sz w:val="18"/>
        <w:szCs w:val="18"/>
      </w:rPr>
      <w:t>7</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E13DDC">
      <w:rPr>
        <w:rStyle w:val="PageNumber"/>
        <w:i/>
        <w:noProof/>
        <w:sz w:val="18"/>
        <w:szCs w:val="18"/>
      </w:rPr>
      <w:t>7</w:t>
    </w:r>
    <w:r>
      <w:rPr>
        <w:rStyle w:val="PageNumbe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37F8D" w14:textId="77777777" w:rsidR="00B428C9" w:rsidRDefault="00B428C9">
      <w:pPr>
        <w:spacing w:line="240" w:lineRule="auto"/>
      </w:pPr>
      <w:r>
        <w:separator/>
      </w:r>
    </w:p>
  </w:footnote>
  <w:footnote w:type="continuationSeparator" w:id="0">
    <w:p w14:paraId="3AB85EB9" w14:textId="77777777" w:rsidR="00B428C9" w:rsidRDefault="00B428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10397" w14:textId="360E5973" w:rsidR="00B428C9" w:rsidRDefault="00410FB2">
    <w:pPr>
      <w:pStyle w:val="Header"/>
    </w:pPr>
    <w:r>
      <w:rPr>
        <w:i/>
        <w:sz w:val="18"/>
        <w:szCs w:val="18"/>
      </w:rPr>
      <w:t xml:space="preserve">The Further Education </w:t>
    </w:r>
    <w:r w:rsidR="00B428C9">
      <w:rPr>
        <w:i/>
        <w:sz w:val="18"/>
        <w:szCs w:val="18"/>
      </w:rPr>
      <w:t>Model Complaints Handling Procedure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AD662" w14:textId="5B320A4F" w:rsidR="00B428C9" w:rsidRDefault="00410FB2">
    <w:pPr>
      <w:pStyle w:val="Header"/>
      <w:jc w:val="right"/>
    </w:pPr>
    <w:r>
      <w:rPr>
        <w:i/>
        <w:sz w:val="18"/>
        <w:szCs w:val="18"/>
      </w:rPr>
      <w:t xml:space="preserve">The Further Education </w:t>
    </w:r>
    <w:r w:rsidR="00B428C9">
      <w:rPr>
        <w:i/>
        <w:sz w:val="18"/>
        <w:szCs w:val="18"/>
      </w:rPr>
      <w:t>Model Complaints Handling Procedure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D7001C0"/>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0000003"/>
    <w:name w:val="WW8Num4"/>
    <w:lvl w:ilvl="0">
      <w:start w:val="1"/>
      <w:numFmt w:val="decimal"/>
      <w:lvlText w:val="%1."/>
      <w:lvlJc w:val="left"/>
      <w:pPr>
        <w:tabs>
          <w:tab w:val="num" w:pos="720"/>
        </w:tabs>
        <w:ind w:left="720" w:hanging="360"/>
      </w:pPr>
      <w:rPr>
        <w:rFonts w:hint="default"/>
      </w:rPr>
    </w:lvl>
  </w:abstractNum>
  <w:abstractNum w:abstractNumId="2" w15:restartNumberingAfterBreak="0">
    <w:nsid w:val="00000004"/>
    <w:multiLevelType w:val="singleLevel"/>
    <w:tmpl w:val="00000004"/>
    <w:name w:val="WW8Num5"/>
    <w:lvl w:ilvl="0">
      <w:start w:val="1"/>
      <w:numFmt w:val="bullet"/>
      <w:pStyle w:val="StyleLeft1cm"/>
      <w:lvlText w:val=""/>
      <w:lvlJc w:val="left"/>
      <w:pPr>
        <w:tabs>
          <w:tab w:val="num" w:pos="720"/>
        </w:tabs>
        <w:ind w:left="720" w:hanging="360"/>
      </w:pPr>
      <w:rPr>
        <w:rFonts w:ascii="Symbol" w:hAnsi="Symbol" w:cs="Symbol" w:hint="default"/>
      </w:rPr>
    </w:lvl>
  </w:abstractNum>
  <w:abstractNum w:abstractNumId="3"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6"/>
    <w:multiLevelType w:val="singleLevel"/>
    <w:tmpl w:val="00000006"/>
    <w:name w:val="WW8Num7"/>
    <w:lvl w:ilvl="0">
      <w:start w:val="1"/>
      <w:numFmt w:val="bullet"/>
      <w:lvlText w:val=""/>
      <w:lvlJc w:val="left"/>
      <w:pPr>
        <w:tabs>
          <w:tab w:val="num" w:pos="0"/>
        </w:tabs>
        <w:ind w:left="360" w:hanging="360"/>
      </w:pPr>
      <w:rPr>
        <w:rFonts w:ascii="Symbol" w:hAnsi="Symbol" w:cs="Symbol" w:hint="default"/>
      </w:rPr>
    </w:lvl>
  </w:abstractNum>
  <w:abstractNum w:abstractNumId="5"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8"/>
    <w:multiLevelType w:val="singleLevel"/>
    <w:tmpl w:val="00000008"/>
    <w:name w:val="WW8Num9"/>
    <w:lvl w:ilvl="0">
      <w:start w:val="1"/>
      <w:numFmt w:val="bullet"/>
      <w:lvlText w:val=""/>
      <w:lvlJc w:val="left"/>
      <w:pPr>
        <w:tabs>
          <w:tab w:val="num" w:pos="0"/>
        </w:tabs>
        <w:ind w:left="360" w:hanging="360"/>
      </w:pPr>
      <w:rPr>
        <w:rFonts w:ascii="Symbol" w:hAnsi="Symbol" w:cs="Symbol" w:hint="default"/>
      </w:rPr>
    </w:lvl>
  </w:abstractNum>
  <w:abstractNum w:abstractNumId="7" w15:restartNumberingAfterBreak="0">
    <w:nsid w:val="00000009"/>
    <w:multiLevelType w:val="singleLevel"/>
    <w:tmpl w:val="00000009"/>
    <w:name w:val="WW8Num10"/>
    <w:lvl w:ilvl="0">
      <w:start w:val="1"/>
      <w:numFmt w:val="bullet"/>
      <w:lvlText w:val=""/>
      <w:lvlJc w:val="left"/>
      <w:pPr>
        <w:tabs>
          <w:tab w:val="num" w:pos="0"/>
        </w:tabs>
        <w:ind w:left="360" w:hanging="360"/>
      </w:pPr>
      <w:rPr>
        <w:rFonts w:ascii="Symbol" w:hAnsi="Symbol" w:cs="Symbol" w:hint="default"/>
        <w:szCs w:val="22"/>
        <w:lang w:val="en-GB" w:eastAsia="en-US"/>
      </w:rPr>
    </w:lvl>
  </w:abstractNum>
  <w:abstractNum w:abstractNumId="8"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Symbol" w:hAnsi="Symbol" w:cs="Symbol" w:hint="default"/>
      </w:rPr>
    </w:lvl>
  </w:abstractNum>
  <w:abstractNum w:abstractNumId="9"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lang w:val="en-GB"/>
      </w:rPr>
    </w:lvl>
  </w:abstractNum>
  <w:abstractNum w:abstractNumId="10" w15:restartNumberingAfterBreak="0">
    <w:nsid w:val="0000000C"/>
    <w:multiLevelType w:val="singleLevel"/>
    <w:tmpl w:val="0000000C"/>
    <w:name w:val="WW8Num13"/>
    <w:lvl w:ilvl="0">
      <w:start w:val="1"/>
      <w:numFmt w:val="bullet"/>
      <w:lvlText w:val=""/>
      <w:lvlJc w:val="left"/>
      <w:pPr>
        <w:tabs>
          <w:tab w:val="num" w:pos="0"/>
        </w:tabs>
        <w:ind w:left="360" w:hanging="360"/>
      </w:pPr>
      <w:rPr>
        <w:rFonts w:ascii="Symbol" w:hAnsi="Symbol" w:cs="Symbol" w:hint="default"/>
      </w:rPr>
    </w:lvl>
  </w:abstractNum>
  <w:abstractNum w:abstractNumId="11" w15:restartNumberingAfterBreak="0">
    <w:nsid w:val="0000000D"/>
    <w:multiLevelType w:val="singleLevel"/>
    <w:tmpl w:val="0000000D"/>
    <w:name w:val="WW8Num14"/>
    <w:lvl w:ilvl="0">
      <w:start w:val="1"/>
      <w:numFmt w:val="bullet"/>
      <w:lvlText w:val=""/>
      <w:lvlJc w:val="left"/>
      <w:pPr>
        <w:tabs>
          <w:tab w:val="num" w:pos="0"/>
        </w:tabs>
        <w:ind w:left="360" w:hanging="360"/>
      </w:pPr>
      <w:rPr>
        <w:rFonts w:ascii="Symbol" w:hAnsi="Symbol" w:cs="Symbol" w:hint="default"/>
      </w:rPr>
    </w:lvl>
  </w:abstractNum>
  <w:abstractNum w:abstractNumId="12" w15:restartNumberingAfterBreak="0">
    <w:nsid w:val="0000000E"/>
    <w:multiLevelType w:val="singleLevel"/>
    <w:tmpl w:val="0000000E"/>
    <w:name w:val="WW8Num15"/>
    <w:lvl w:ilvl="0">
      <w:start w:val="1"/>
      <w:numFmt w:val="bullet"/>
      <w:lvlText w:val=""/>
      <w:lvlJc w:val="left"/>
      <w:pPr>
        <w:tabs>
          <w:tab w:val="num" w:pos="0"/>
        </w:tabs>
        <w:ind w:left="360" w:hanging="360"/>
      </w:pPr>
      <w:rPr>
        <w:rFonts w:ascii="Symbol" w:hAnsi="Symbol" w:cs="Symbol" w:hint="default"/>
      </w:rPr>
    </w:lvl>
  </w:abstractNum>
  <w:abstractNum w:abstractNumId="13" w15:restartNumberingAfterBreak="0">
    <w:nsid w:val="291D0281"/>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BCA62F6"/>
    <w:multiLevelType w:val="hybridMultilevel"/>
    <w:tmpl w:val="A36E3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0001046"/>
    <w:multiLevelType w:val="hybridMultilevel"/>
    <w:tmpl w:val="1F10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BD4270"/>
    <w:multiLevelType w:val="hybridMultilevel"/>
    <w:tmpl w:val="0990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124619"/>
    <w:multiLevelType w:val="hybridMultilevel"/>
    <w:tmpl w:val="D5DCEBD8"/>
    <w:lvl w:ilvl="0" w:tplc="A63822E0">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752496"/>
    <w:multiLevelType w:val="hybridMultilevel"/>
    <w:tmpl w:val="9F20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6"/>
  </w:num>
  <w:num w:numId="8">
    <w:abstractNumId w:val="18"/>
  </w:num>
  <w:num w:numId="9">
    <w:abstractNumId w:val="15"/>
  </w:num>
  <w:num w:numId="1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hideSpellingErrors/>
  <w:hideGrammaticalErrors/>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ocumentProtection w:edit="readOnly" w:enforcement="0"/>
  <w:defaultTabStop w:val="567"/>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21"/>
    <w:rsid w:val="00000CAE"/>
    <w:rsid w:val="00002E3B"/>
    <w:rsid w:val="00014E70"/>
    <w:rsid w:val="000158DA"/>
    <w:rsid w:val="0001725C"/>
    <w:rsid w:val="0001732D"/>
    <w:rsid w:val="000203EB"/>
    <w:rsid w:val="00020A71"/>
    <w:rsid w:val="00021F60"/>
    <w:rsid w:val="00022BB1"/>
    <w:rsid w:val="00023FBA"/>
    <w:rsid w:val="00024C73"/>
    <w:rsid w:val="00035200"/>
    <w:rsid w:val="00036B6B"/>
    <w:rsid w:val="0003722B"/>
    <w:rsid w:val="00037E68"/>
    <w:rsid w:val="00042360"/>
    <w:rsid w:val="0004645F"/>
    <w:rsid w:val="000474E3"/>
    <w:rsid w:val="00051163"/>
    <w:rsid w:val="000521DB"/>
    <w:rsid w:val="00055725"/>
    <w:rsid w:val="00057455"/>
    <w:rsid w:val="0005779D"/>
    <w:rsid w:val="0006052C"/>
    <w:rsid w:val="00060F1D"/>
    <w:rsid w:val="00063F65"/>
    <w:rsid w:val="00065BE1"/>
    <w:rsid w:val="00067EFB"/>
    <w:rsid w:val="00072143"/>
    <w:rsid w:val="000746CD"/>
    <w:rsid w:val="000746EF"/>
    <w:rsid w:val="00075BE5"/>
    <w:rsid w:val="000804A4"/>
    <w:rsid w:val="000834AE"/>
    <w:rsid w:val="0009424F"/>
    <w:rsid w:val="0009573E"/>
    <w:rsid w:val="00095C96"/>
    <w:rsid w:val="000960C9"/>
    <w:rsid w:val="000A2A90"/>
    <w:rsid w:val="000A6BF5"/>
    <w:rsid w:val="000B1C01"/>
    <w:rsid w:val="000B2B5B"/>
    <w:rsid w:val="000B71DB"/>
    <w:rsid w:val="000B73CE"/>
    <w:rsid w:val="000C20D8"/>
    <w:rsid w:val="000C3B24"/>
    <w:rsid w:val="000C465F"/>
    <w:rsid w:val="000C5DFA"/>
    <w:rsid w:val="000C7364"/>
    <w:rsid w:val="000C7DE7"/>
    <w:rsid w:val="000D1261"/>
    <w:rsid w:val="000D3207"/>
    <w:rsid w:val="000D475B"/>
    <w:rsid w:val="000E19A7"/>
    <w:rsid w:val="000E5C5A"/>
    <w:rsid w:val="000E5D49"/>
    <w:rsid w:val="000E756F"/>
    <w:rsid w:val="000F1DEA"/>
    <w:rsid w:val="000F2C8F"/>
    <w:rsid w:val="000F4777"/>
    <w:rsid w:val="000F7006"/>
    <w:rsid w:val="000F703B"/>
    <w:rsid w:val="000F7D42"/>
    <w:rsid w:val="00100583"/>
    <w:rsid w:val="00102CC4"/>
    <w:rsid w:val="0010327F"/>
    <w:rsid w:val="00106CBD"/>
    <w:rsid w:val="00107648"/>
    <w:rsid w:val="0011612E"/>
    <w:rsid w:val="00117523"/>
    <w:rsid w:val="00117B0E"/>
    <w:rsid w:val="00120A5C"/>
    <w:rsid w:val="00124F8F"/>
    <w:rsid w:val="00126AC3"/>
    <w:rsid w:val="00131C4A"/>
    <w:rsid w:val="00132224"/>
    <w:rsid w:val="0013402C"/>
    <w:rsid w:val="00134478"/>
    <w:rsid w:val="001376BC"/>
    <w:rsid w:val="00143A88"/>
    <w:rsid w:val="00144080"/>
    <w:rsid w:val="001469C9"/>
    <w:rsid w:val="00147DAB"/>
    <w:rsid w:val="00150881"/>
    <w:rsid w:val="001537BD"/>
    <w:rsid w:val="0015667F"/>
    <w:rsid w:val="00163A47"/>
    <w:rsid w:val="00163F43"/>
    <w:rsid w:val="00165319"/>
    <w:rsid w:val="00166264"/>
    <w:rsid w:val="00166D04"/>
    <w:rsid w:val="00166F64"/>
    <w:rsid w:val="00167A49"/>
    <w:rsid w:val="00170A9D"/>
    <w:rsid w:val="001722C1"/>
    <w:rsid w:val="0017571D"/>
    <w:rsid w:val="00177742"/>
    <w:rsid w:val="00180D4E"/>
    <w:rsid w:val="00190F05"/>
    <w:rsid w:val="001935ED"/>
    <w:rsid w:val="00193FBA"/>
    <w:rsid w:val="00195797"/>
    <w:rsid w:val="0019582F"/>
    <w:rsid w:val="00197229"/>
    <w:rsid w:val="00197260"/>
    <w:rsid w:val="001A2CB7"/>
    <w:rsid w:val="001A4D3C"/>
    <w:rsid w:val="001B06EA"/>
    <w:rsid w:val="001B3A8E"/>
    <w:rsid w:val="001C0824"/>
    <w:rsid w:val="001C2F9F"/>
    <w:rsid w:val="001C2FE7"/>
    <w:rsid w:val="001C7F66"/>
    <w:rsid w:val="001D0245"/>
    <w:rsid w:val="001D0F62"/>
    <w:rsid w:val="001D27DC"/>
    <w:rsid w:val="001D29AE"/>
    <w:rsid w:val="001D35C5"/>
    <w:rsid w:val="001D3CC3"/>
    <w:rsid w:val="001D5C6D"/>
    <w:rsid w:val="001D6EA0"/>
    <w:rsid w:val="001E11FD"/>
    <w:rsid w:val="001E1617"/>
    <w:rsid w:val="001E1FB6"/>
    <w:rsid w:val="001E4AC0"/>
    <w:rsid w:val="001E5678"/>
    <w:rsid w:val="001E6EE6"/>
    <w:rsid w:val="001F0DDC"/>
    <w:rsid w:val="001F2349"/>
    <w:rsid w:val="001F3BE0"/>
    <w:rsid w:val="001F6AC9"/>
    <w:rsid w:val="00205853"/>
    <w:rsid w:val="0021092A"/>
    <w:rsid w:val="00212ECB"/>
    <w:rsid w:val="002200DA"/>
    <w:rsid w:val="00223550"/>
    <w:rsid w:val="00225CB4"/>
    <w:rsid w:val="00227AF7"/>
    <w:rsid w:val="00230C8C"/>
    <w:rsid w:val="00230EE9"/>
    <w:rsid w:val="0023253D"/>
    <w:rsid w:val="002336B6"/>
    <w:rsid w:val="00233F69"/>
    <w:rsid w:val="002345FF"/>
    <w:rsid w:val="00236C23"/>
    <w:rsid w:val="002378E8"/>
    <w:rsid w:val="0024203B"/>
    <w:rsid w:val="00244066"/>
    <w:rsid w:val="00244627"/>
    <w:rsid w:val="00246B63"/>
    <w:rsid w:val="002504F6"/>
    <w:rsid w:val="00252BEB"/>
    <w:rsid w:val="00256BD7"/>
    <w:rsid w:val="002660FC"/>
    <w:rsid w:val="00270ABB"/>
    <w:rsid w:val="00271697"/>
    <w:rsid w:val="0027772E"/>
    <w:rsid w:val="00277960"/>
    <w:rsid w:val="00280BD0"/>
    <w:rsid w:val="002851E5"/>
    <w:rsid w:val="002966C0"/>
    <w:rsid w:val="002A0895"/>
    <w:rsid w:val="002A3A32"/>
    <w:rsid w:val="002B1BCA"/>
    <w:rsid w:val="002B59AC"/>
    <w:rsid w:val="002C490C"/>
    <w:rsid w:val="002C50A3"/>
    <w:rsid w:val="002C634F"/>
    <w:rsid w:val="002D25DD"/>
    <w:rsid w:val="002D2699"/>
    <w:rsid w:val="002D2B76"/>
    <w:rsid w:val="002D3DCD"/>
    <w:rsid w:val="002D4B1C"/>
    <w:rsid w:val="002E233D"/>
    <w:rsid w:val="002E4CD2"/>
    <w:rsid w:val="002E523B"/>
    <w:rsid w:val="002E7058"/>
    <w:rsid w:val="002F0510"/>
    <w:rsid w:val="002F1127"/>
    <w:rsid w:val="002F1DE7"/>
    <w:rsid w:val="002F1FEB"/>
    <w:rsid w:val="002F438B"/>
    <w:rsid w:val="002F464E"/>
    <w:rsid w:val="002F6371"/>
    <w:rsid w:val="002F66C5"/>
    <w:rsid w:val="002F771E"/>
    <w:rsid w:val="00302156"/>
    <w:rsid w:val="003068C9"/>
    <w:rsid w:val="00311096"/>
    <w:rsid w:val="00312278"/>
    <w:rsid w:val="0031466F"/>
    <w:rsid w:val="003158CF"/>
    <w:rsid w:val="003166E1"/>
    <w:rsid w:val="003177C7"/>
    <w:rsid w:val="00320D1E"/>
    <w:rsid w:val="00321831"/>
    <w:rsid w:val="003224BD"/>
    <w:rsid w:val="0032712E"/>
    <w:rsid w:val="00331F0A"/>
    <w:rsid w:val="003351F6"/>
    <w:rsid w:val="0033529A"/>
    <w:rsid w:val="00335F35"/>
    <w:rsid w:val="003379A2"/>
    <w:rsid w:val="00346DD8"/>
    <w:rsid w:val="0035185D"/>
    <w:rsid w:val="00356081"/>
    <w:rsid w:val="00360E99"/>
    <w:rsid w:val="003644FF"/>
    <w:rsid w:val="0036551D"/>
    <w:rsid w:val="00371A45"/>
    <w:rsid w:val="00375015"/>
    <w:rsid w:val="003757E6"/>
    <w:rsid w:val="00380F64"/>
    <w:rsid w:val="003832D8"/>
    <w:rsid w:val="00384002"/>
    <w:rsid w:val="003860A8"/>
    <w:rsid w:val="00391E1A"/>
    <w:rsid w:val="0039421B"/>
    <w:rsid w:val="00394CBC"/>
    <w:rsid w:val="00397534"/>
    <w:rsid w:val="003975BA"/>
    <w:rsid w:val="003A22E2"/>
    <w:rsid w:val="003A6008"/>
    <w:rsid w:val="003B392E"/>
    <w:rsid w:val="003C1C04"/>
    <w:rsid w:val="003C2A1E"/>
    <w:rsid w:val="003C7794"/>
    <w:rsid w:val="003D1C81"/>
    <w:rsid w:val="003D279B"/>
    <w:rsid w:val="003D59EB"/>
    <w:rsid w:val="003D780F"/>
    <w:rsid w:val="003E0BFF"/>
    <w:rsid w:val="003E2F5D"/>
    <w:rsid w:val="003E3951"/>
    <w:rsid w:val="003E5AD1"/>
    <w:rsid w:val="003F20BE"/>
    <w:rsid w:val="003F39CA"/>
    <w:rsid w:val="00406E7B"/>
    <w:rsid w:val="0040736A"/>
    <w:rsid w:val="00410FB2"/>
    <w:rsid w:val="00415009"/>
    <w:rsid w:val="00415203"/>
    <w:rsid w:val="00417DF3"/>
    <w:rsid w:val="00420F94"/>
    <w:rsid w:val="004228CB"/>
    <w:rsid w:val="004269E1"/>
    <w:rsid w:val="00427D57"/>
    <w:rsid w:val="004310F4"/>
    <w:rsid w:val="00432DD6"/>
    <w:rsid w:val="004333F9"/>
    <w:rsid w:val="004373FC"/>
    <w:rsid w:val="004460AD"/>
    <w:rsid w:val="004479FE"/>
    <w:rsid w:val="004500B5"/>
    <w:rsid w:val="004601B1"/>
    <w:rsid w:val="00460559"/>
    <w:rsid w:val="004634DD"/>
    <w:rsid w:val="00464BA1"/>
    <w:rsid w:val="004703EC"/>
    <w:rsid w:val="00477C71"/>
    <w:rsid w:val="00480801"/>
    <w:rsid w:val="00481DD3"/>
    <w:rsid w:val="00482205"/>
    <w:rsid w:val="004841DF"/>
    <w:rsid w:val="00484AC3"/>
    <w:rsid w:val="00486177"/>
    <w:rsid w:val="0049253C"/>
    <w:rsid w:val="004927D7"/>
    <w:rsid w:val="00494F20"/>
    <w:rsid w:val="004A03B3"/>
    <w:rsid w:val="004A2860"/>
    <w:rsid w:val="004B040E"/>
    <w:rsid w:val="004B5D0C"/>
    <w:rsid w:val="004B5D72"/>
    <w:rsid w:val="004C1B2B"/>
    <w:rsid w:val="004C2BF3"/>
    <w:rsid w:val="004C3976"/>
    <w:rsid w:val="004C4BBC"/>
    <w:rsid w:val="004C5629"/>
    <w:rsid w:val="004C562B"/>
    <w:rsid w:val="004C7521"/>
    <w:rsid w:val="004D05A4"/>
    <w:rsid w:val="004D0D7E"/>
    <w:rsid w:val="004D1575"/>
    <w:rsid w:val="004D3380"/>
    <w:rsid w:val="004D5148"/>
    <w:rsid w:val="004D5EEE"/>
    <w:rsid w:val="004D74A4"/>
    <w:rsid w:val="004E148C"/>
    <w:rsid w:val="004E5555"/>
    <w:rsid w:val="004F0392"/>
    <w:rsid w:val="005045DD"/>
    <w:rsid w:val="00504D4A"/>
    <w:rsid w:val="00510300"/>
    <w:rsid w:val="00510AF9"/>
    <w:rsid w:val="00511286"/>
    <w:rsid w:val="00511801"/>
    <w:rsid w:val="005144CD"/>
    <w:rsid w:val="00520296"/>
    <w:rsid w:val="00521021"/>
    <w:rsid w:val="00521FD7"/>
    <w:rsid w:val="00524238"/>
    <w:rsid w:val="00524652"/>
    <w:rsid w:val="00530B2D"/>
    <w:rsid w:val="00531268"/>
    <w:rsid w:val="00533310"/>
    <w:rsid w:val="00544019"/>
    <w:rsid w:val="0054471F"/>
    <w:rsid w:val="00544A69"/>
    <w:rsid w:val="00544ADB"/>
    <w:rsid w:val="0054509F"/>
    <w:rsid w:val="00545D5A"/>
    <w:rsid w:val="005463B9"/>
    <w:rsid w:val="00550172"/>
    <w:rsid w:val="00563396"/>
    <w:rsid w:val="00564E6A"/>
    <w:rsid w:val="00565091"/>
    <w:rsid w:val="00565E28"/>
    <w:rsid w:val="00567FA8"/>
    <w:rsid w:val="005712E0"/>
    <w:rsid w:val="00571AC6"/>
    <w:rsid w:val="00574500"/>
    <w:rsid w:val="00576BBC"/>
    <w:rsid w:val="005778B7"/>
    <w:rsid w:val="00580BF4"/>
    <w:rsid w:val="005832EA"/>
    <w:rsid w:val="005834FE"/>
    <w:rsid w:val="00583BF4"/>
    <w:rsid w:val="00583EDD"/>
    <w:rsid w:val="005868F4"/>
    <w:rsid w:val="00587560"/>
    <w:rsid w:val="00587757"/>
    <w:rsid w:val="00591842"/>
    <w:rsid w:val="00592937"/>
    <w:rsid w:val="00596A20"/>
    <w:rsid w:val="00596EC6"/>
    <w:rsid w:val="005A1390"/>
    <w:rsid w:val="005A1533"/>
    <w:rsid w:val="005A1ACF"/>
    <w:rsid w:val="005A5F03"/>
    <w:rsid w:val="005B220A"/>
    <w:rsid w:val="005D0435"/>
    <w:rsid w:val="005D0883"/>
    <w:rsid w:val="005D5E91"/>
    <w:rsid w:val="005E1D45"/>
    <w:rsid w:val="005E4884"/>
    <w:rsid w:val="005E4ACA"/>
    <w:rsid w:val="005E6981"/>
    <w:rsid w:val="005F1683"/>
    <w:rsid w:val="00600C71"/>
    <w:rsid w:val="0060171B"/>
    <w:rsid w:val="00602047"/>
    <w:rsid w:val="00603711"/>
    <w:rsid w:val="00604565"/>
    <w:rsid w:val="0061499E"/>
    <w:rsid w:val="00617345"/>
    <w:rsid w:val="00621A35"/>
    <w:rsid w:val="00621C0A"/>
    <w:rsid w:val="00623D8F"/>
    <w:rsid w:val="006261E8"/>
    <w:rsid w:val="00634266"/>
    <w:rsid w:val="0064217A"/>
    <w:rsid w:val="0064592B"/>
    <w:rsid w:val="00657D36"/>
    <w:rsid w:val="00663B0C"/>
    <w:rsid w:val="00664AD6"/>
    <w:rsid w:val="00664BB7"/>
    <w:rsid w:val="0066707D"/>
    <w:rsid w:val="0066740C"/>
    <w:rsid w:val="00672CB8"/>
    <w:rsid w:val="00675352"/>
    <w:rsid w:val="00683CE6"/>
    <w:rsid w:val="00684418"/>
    <w:rsid w:val="006879A1"/>
    <w:rsid w:val="00690EDB"/>
    <w:rsid w:val="0069114D"/>
    <w:rsid w:val="00692606"/>
    <w:rsid w:val="00692D48"/>
    <w:rsid w:val="00695B32"/>
    <w:rsid w:val="00695FA6"/>
    <w:rsid w:val="00696AB3"/>
    <w:rsid w:val="0069719F"/>
    <w:rsid w:val="006976FF"/>
    <w:rsid w:val="006A1D89"/>
    <w:rsid w:val="006A2F95"/>
    <w:rsid w:val="006A4251"/>
    <w:rsid w:val="006B4DBA"/>
    <w:rsid w:val="006C407C"/>
    <w:rsid w:val="006C6356"/>
    <w:rsid w:val="006D06EF"/>
    <w:rsid w:val="006D1544"/>
    <w:rsid w:val="006D1FEC"/>
    <w:rsid w:val="006D2D3C"/>
    <w:rsid w:val="006D3D8C"/>
    <w:rsid w:val="006D5F76"/>
    <w:rsid w:val="006D72CE"/>
    <w:rsid w:val="006E0A0A"/>
    <w:rsid w:val="006E0BED"/>
    <w:rsid w:val="006E10A0"/>
    <w:rsid w:val="006E3AC7"/>
    <w:rsid w:val="006E4D86"/>
    <w:rsid w:val="006F59E8"/>
    <w:rsid w:val="00703B38"/>
    <w:rsid w:val="0071012A"/>
    <w:rsid w:val="007108D6"/>
    <w:rsid w:val="0071097F"/>
    <w:rsid w:val="00715382"/>
    <w:rsid w:val="0071692A"/>
    <w:rsid w:val="00725832"/>
    <w:rsid w:val="007268B0"/>
    <w:rsid w:val="007274AE"/>
    <w:rsid w:val="00727F0C"/>
    <w:rsid w:val="0073220F"/>
    <w:rsid w:val="0073221B"/>
    <w:rsid w:val="00734E40"/>
    <w:rsid w:val="00746AC4"/>
    <w:rsid w:val="00750A73"/>
    <w:rsid w:val="007526BE"/>
    <w:rsid w:val="007568AD"/>
    <w:rsid w:val="007611A9"/>
    <w:rsid w:val="00762BA4"/>
    <w:rsid w:val="0076745B"/>
    <w:rsid w:val="007755D9"/>
    <w:rsid w:val="00775FD3"/>
    <w:rsid w:val="00777D61"/>
    <w:rsid w:val="00790156"/>
    <w:rsid w:val="0079212D"/>
    <w:rsid w:val="00792D3C"/>
    <w:rsid w:val="00794F09"/>
    <w:rsid w:val="00797ACA"/>
    <w:rsid w:val="007A00EC"/>
    <w:rsid w:val="007A3602"/>
    <w:rsid w:val="007A74EA"/>
    <w:rsid w:val="007B324D"/>
    <w:rsid w:val="007B70A8"/>
    <w:rsid w:val="007C043D"/>
    <w:rsid w:val="007C29E9"/>
    <w:rsid w:val="007C30B6"/>
    <w:rsid w:val="007C3279"/>
    <w:rsid w:val="007C3C30"/>
    <w:rsid w:val="007C4333"/>
    <w:rsid w:val="007D2101"/>
    <w:rsid w:val="007D6354"/>
    <w:rsid w:val="007D721C"/>
    <w:rsid w:val="007E64C0"/>
    <w:rsid w:val="007E7669"/>
    <w:rsid w:val="007F7C27"/>
    <w:rsid w:val="007F7C7D"/>
    <w:rsid w:val="00803532"/>
    <w:rsid w:val="0080491E"/>
    <w:rsid w:val="00804CDB"/>
    <w:rsid w:val="00805451"/>
    <w:rsid w:val="0080601A"/>
    <w:rsid w:val="008072D3"/>
    <w:rsid w:val="0081298A"/>
    <w:rsid w:val="00813E72"/>
    <w:rsid w:val="00815A28"/>
    <w:rsid w:val="008162F5"/>
    <w:rsid w:val="00816D44"/>
    <w:rsid w:val="0082702A"/>
    <w:rsid w:val="008301CF"/>
    <w:rsid w:val="00832963"/>
    <w:rsid w:val="00832CEA"/>
    <w:rsid w:val="008331C1"/>
    <w:rsid w:val="00835572"/>
    <w:rsid w:val="00835C8B"/>
    <w:rsid w:val="00841BAF"/>
    <w:rsid w:val="00843187"/>
    <w:rsid w:val="00855EFD"/>
    <w:rsid w:val="0085603A"/>
    <w:rsid w:val="00857044"/>
    <w:rsid w:val="00864811"/>
    <w:rsid w:val="00865E1E"/>
    <w:rsid w:val="00870C4E"/>
    <w:rsid w:val="00871414"/>
    <w:rsid w:val="00871643"/>
    <w:rsid w:val="00874563"/>
    <w:rsid w:val="00874901"/>
    <w:rsid w:val="008750A6"/>
    <w:rsid w:val="008756FA"/>
    <w:rsid w:val="0087711E"/>
    <w:rsid w:val="00877779"/>
    <w:rsid w:val="0087792B"/>
    <w:rsid w:val="00880859"/>
    <w:rsid w:val="00881127"/>
    <w:rsid w:val="00882781"/>
    <w:rsid w:val="00882F20"/>
    <w:rsid w:val="0088442B"/>
    <w:rsid w:val="00886D55"/>
    <w:rsid w:val="008916E9"/>
    <w:rsid w:val="008938F5"/>
    <w:rsid w:val="00894AAC"/>
    <w:rsid w:val="0089791D"/>
    <w:rsid w:val="008A2B96"/>
    <w:rsid w:val="008A65D6"/>
    <w:rsid w:val="008B68D4"/>
    <w:rsid w:val="008B6CDA"/>
    <w:rsid w:val="008C3DFB"/>
    <w:rsid w:val="008C6995"/>
    <w:rsid w:val="008D02F3"/>
    <w:rsid w:val="008D0E09"/>
    <w:rsid w:val="008D2B71"/>
    <w:rsid w:val="008E1EF1"/>
    <w:rsid w:val="008F63DF"/>
    <w:rsid w:val="00906F56"/>
    <w:rsid w:val="0090757E"/>
    <w:rsid w:val="00910C6A"/>
    <w:rsid w:val="00910DD2"/>
    <w:rsid w:val="0092107D"/>
    <w:rsid w:val="00921D0F"/>
    <w:rsid w:val="00923006"/>
    <w:rsid w:val="0092335D"/>
    <w:rsid w:val="009304D8"/>
    <w:rsid w:val="00932080"/>
    <w:rsid w:val="009340A6"/>
    <w:rsid w:val="0093611F"/>
    <w:rsid w:val="0094071A"/>
    <w:rsid w:val="00940809"/>
    <w:rsid w:val="0094286A"/>
    <w:rsid w:val="00943FB4"/>
    <w:rsid w:val="009457FE"/>
    <w:rsid w:val="00946493"/>
    <w:rsid w:val="009464C9"/>
    <w:rsid w:val="0095088E"/>
    <w:rsid w:val="00951822"/>
    <w:rsid w:val="009556EC"/>
    <w:rsid w:val="00956555"/>
    <w:rsid w:val="009577A0"/>
    <w:rsid w:val="00960F8D"/>
    <w:rsid w:val="0096288F"/>
    <w:rsid w:val="00963FEA"/>
    <w:rsid w:val="009642AA"/>
    <w:rsid w:val="0096564C"/>
    <w:rsid w:val="009659BE"/>
    <w:rsid w:val="0096670E"/>
    <w:rsid w:val="00973926"/>
    <w:rsid w:val="00975D00"/>
    <w:rsid w:val="009769D0"/>
    <w:rsid w:val="0097740C"/>
    <w:rsid w:val="00985CF3"/>
    <w:rsid w:val="009867CD"/>
    <w:rsid w:val="009903D8"/>
    <w:rsid w:val="00994126"/>
    <w:rsid w:val="00994D44"/>
    <w:rsid w:val="00996304"/>
    <w:rsid w:val="00996797"/>
    <w:rsid w:val="009972E9"/>
    <w:rsid w:val="009A105C"/>
    <w:rsid w:val="009A39E4"/>
    <w:rsid w:val="009B344F"/>
    <w:rsid w:val="009C019B"/>
    <w:rsid w:val="009C3404"/>
    <w:rsid w:val="009C46E8"/>
    <w:rsid w:val="009C4769"/>
    <w:rsid w:val="009C4BE3"/>
    <w:rsid w:val="009C4F62"/>
    <w:rsid w:val="009C64B6"/>
    <w:rsid w:val="009D3239"/>
    <w:rsid w:val="009D6F06"/>
    <w:rsid w:val="009D727E"/>
    <w:rsid w:val="009E1E0A"/>
    <w:rsid w:val="009E33F4"/>
    <w:rsid w:val="009E3683"/>
    <w:rsid w:val="009E49B7"/>
    <w:rsid w:val="009E4C02"/>
    <w:rsid w:val="009E5E55"/>
    <w:rsid w:val="009E5F99"/>
    <w:rsid w:val="009F6127"/>
    <w:rsid w:val="009F6F35"/>
    <w:rsid w:val="009F732B"/>
    <w:rsid w:val="00A05B4E"/>
    <w:rsid w:val="00A0748F"/>
    <w:rsid w:val="00A12B75"/>
    <w:rsid w:val="00A15281"/>
    <w:rsid w:val="00A20591"/>
    <w:rsid w:val="00A2414B"/>
    <w:rsid w:val="00A2651F"/>
    <w:rsid w:val="00A2736A"/>
    <w:rsid w:val="00A27D58"/>
    <w:rsid w:val="00A31077"/>
    <w:rsid w:val="00A32F33"/>
    <w:rsid w:val="00A370F3"/>
    <w:rsid w:val="00A42071"/>
    <w:rsid w:val="00A44B01"/>
    <w:rsid w:val="00A466E1"/>
    <w:rsid w:val="00A47DDF"/>
    <w:rsid w:val="00A535C9"/>
    <w:rsid w:val="00A53DFE"/>
    <w:rsid w:val="00A55CBE"/>
    <w:rsid w:val="00A56B16"/>
    <w:rsid w:val="00A6044D"/>
    <w:rsid w:val="00A612AC"/>
    <w:rsid w:val="00A621DD"/>
    <w:rsid w:val="00A6632F"/>
    <w:rsid w:val="00A7197F"/>
    <w:rsid w:val="00A71A37"/>
    <w:rsid w:val="00A731F8"/>
    <w:rsid w:val="00A74486"/>
    <w:rsid w:val="00A753AB"/>
    <w:rsid w:val="00A76F23"/>
    <w:rsid w:val="00A829AE"/>
    <w:rsid w:val="00A845B0"/>
    <w:rsid w:val="00A85E34"/>
    <w:rsid w:val="00A90C13"/>
    <w:rsid w:val="00A916C9"/>
    <w:rsid w:val="00A95E4B"/>
    <w:rsid w:val="00A96DB5"/>
    <w:rsid w:val="00AA1F5A"/>
    <w:rsid w:val="00AA33BE"/>
    <w:rsid w:val="00AA364A"/>
    <w:rsid w:val="00AA3FE8"/>
    <w:rsid w:val="00AA4C5A"/>
    <w:rsid w:val="00AA4F0C"/>
    <w:rsid w:val="00AA5887"/>
    <w:rsid w:val="00AA7295"/>
    <w:rsid w:val="00AA7E12"/>
    <w:rsid w:val="00AB254E"/>
    <w:rsid w:val="00AB2D43"/>
    <w:rsid w:val="00AC006B"/>
    <w:rsid w:val="00AC0D43"/>
    <w:rsid w:val="00AC1617"/>
    <w:rsid w:val="00AC1FF5"/>
    <w:rsid w:val="00AC2580"/>
    <w:rsid w:val="00AD0173"/>
    <w:rsid w:val="00AD18F5"/>
    <w:rsid w:val="00AD2DFF"/>
    <w:rsid w:val="00AD5F99"/>
    <w:rsid w:val="00AE2D8D"/>
    <w:rsid w:val="00AE4AD9"/>
    <w:rsid w:val="00AE4D96"/>
    <w:rsid w:val="00AF0A43"/>
    <w:rsid w:val="00AF1EF7"/>
    <w:rsid w:val="00AF269D"/>
    <w:rsid w:val="00AF3E70"/>
    <w:rsid w:val="00AF40E6"/>
    <w:rsid w:val="00AF5248"/>
    <w:rsid w:val="00AF5B87"/>
    <w:rsid w:val="00AF6511"/>
    <w:rsid w:val="00AF6F3E"/>
    <w:rsid w:val="00AF7EBC"/>
    <w:rsid w:val="00B01231"/>
    <w:rsid w:val="00B03120"/>
    <w:rsid w:val="00B064B3"/>
    <w:rsid w:val="00B0712C"/>
    <w:rsid w:val="00B13920"/>
    <w:rsid w:val="00B14C55"/>
    <w:rsid w:val="00B17307"/>
    <w:rsid w:val="00B2033A"/>
    <w:rsid w:val="00B20576"/>
    <w:rsid w:val="00B236F9"/>
    <w:rsid w:val="00B2543E"/>
    <w:rsid w:val="00B25FBA"/>
    <w:rsid w:val="00B26836"/>
    <w:rsid w:val="00B32750"/>
    <w:rsid w:val="00B32C48"/>
    <w:rsid w:val="00B33C76"/>
    <w:rsid w:val="00B3789B"/>
    <w:rsid w:val="00B40095"/>
    <w:rsid w:val="00B41063"/>
    <w:rsid w:val="00B428C9"/>
    <w:rsid w:val="00B46F33"/>
    <w:rsid w:val="00B545D7"/>
    <w:rsid w:val="00B54E09"/>
    <w:rsid w:val="00B61310"/>
    <w:rsid w:val="00B61C55"/>
    <w:rsid w:val="00B62255"/>
    <w:rsid w:val="00B717E8"/>
    <w:rsid w:val="00B75201"/>
    <w:rsid w:val="00B80C7F"/>
    <w:rsid w:val="00B82D7B"/>
    <w:rsid w:val="00B83432"/>
    <w:rsid w:val="00B8667C"/>
    <w:rsid w:val="00B927B4"/>
    <w:rsid w:val="00B9420F"/>
    <w:rsid w:val="00BA0060"/>
    <w:rsid w:val="00BA2847"/>
    <w:rsid w:val="00BA3EAD"/>
    <w:rsid w:val="00BA5EBB"/>
    <w:rsid w:val="00BA68AA"/>
    <w:rsid w:val="00BB1C95"/>
    <w:rsid w:val="00BB74BC"/>
    <w:rsid w:val="00BC74BF"/>
    <w:rsid w:val="00BD35C0"/>
    <w:rsid w:val="00BD5B58"/>
    <w:rsid w:val="00BD6E2F"/>
    <w:rsid w:val="00BE0306"/>
    <w:rsid w:val="00BE097F"/>
    <w:rsid w:val="00BE13FF"/>
    <w:rsid w:val="00BE159D"/>
    <w:rsid w:val="00BE3824"/>
    <w:rsid w:val="00BE3A39"/>
    <w:rsid w:val="00BE4CEF"/>
    <w:rsid w:val="00BE5A8E"/>
    <w:rsid w:val="00BE5C08"/>
    <w:rsid w:val="00BE7395"/>
    <w:rsid w:val="00BF13D1"/>
    <w:rsid w:val="00BF2238"/>
    <w:rsid w:val="00BF26C7"/>
    <w:rsid w:val="00BF3E19"/>
    <w:rsid w:val="00BF40DA"/>
    <w:rsid w:val="00BF540B"/>
    <w:rsid w:val="00BF5689"/>
    <w:rsid w:val="00C008B7"/>
    <w:rsid w:val="00C0391C"/>
    <w:rsid w:val="00C07F57"/>
    <w:rsid w:val="00C22893"/>
    <w:rsid w:val="00C23D17"/>
    <w:rsid w:val="00C24C69"/>
    <w:rsid w:val="00C2653B"/>
    <w:rsid w:val="00C311D3"/>
    <w:rsid w:val="00C31A96"/>
    <w:rsid w:val="00C32559"/>
    <w:rsid w:val="00C3377E"/>
    <w:rsid w:val="00C34D6B"/>
    <w:rsid w:val="00C359A2"/>
    <w:rsid w:val="00C449B5"/>
    <w:rsid w:val="00C45DE0"/>
    <w:rsid w:val="00C50898"/>
    <w:rsid w:val="00C50F1D"/>
    <w:rsid w:val="00C51811"/>
    <w:rsid w:val="00C520BC"/>
    <w:rsid w:val="00C55528"/>
    <w:rsid w:val="00C62895"/>
    <w:rsid w:val="00C64336"/>
    <w:rsid w:val="00C6468F"/>
    <w:rsid w:val="00C64DB5"/>
    <w:rsid w:val="00C66070"/>
    <w:rsid w:val="00C66A23"/>
    <w:rsid w:val="00C70F7C"/>
    <w:rsid w:val="00C71965"/>
    <w:rsid w:val="00C73663"/>
    <w:rsid w:val="00C73926"/>
    <w:rsid w:val="00C73AF2"/>
    <w:rsid w:val="00C75A5F"/>
    <w:rsid w:val="00C75C06"/>
    <w:rsid w:val="00C82121"/>
    <w:rsid w:val="00C84B32"/>
    <w:rsid w:val="00C85AB3"/>
    <w:rsid w:val="00C912E0"/>
    <w:rsid w:val="00C913AE"/>
    <w:rsid w:val="00C92755"/>
    <w:rsid w:val="00C96D68"/>
    <w:rsid w:val="00CA001B"/>
    <w:rsid w:val="00CA0112"/>
    <w:rsid w:val="00CA189B"/>
    <w:rsid w:val="00CA2E00"/>
    <w:rsid w:val="00CA3BE8"/>
    <w:rsid w:val="00CA3F9E"/>
    <w:rsid w:val="00CA59B6"/>
    <w:rsid w:val="00CA5D33"/>
    <w:rsid w:val="00CB011D"/>
    <w:rsid w:val="00CB1301"/>
    <w:rsid w:val="00CB14B3"/>
    <w:rsid w:val="00CB29E8"/>
    <w:rsid w:val="00CB2FCF"/>
    <w:rsid w:val="00CB5CF3"/>
    <w:rsid w:val="00CB6630"/>
    <w:rsid w:val="00CB6BE8"/>
    <w:rsid w:val="00CC3142"/>
    <w:rsid w:val="00CC4DFA"/>
    <w:rsid w:val="00CC746C"/>
    <w:rsid w:val="00CC7E59"/>
    <w:rsid w:val="00CD3659"/>
    <w:rsid w:val="00CD4907"/>
    <w:rsid w:val="00CD5119"/>
    <w:rsid w:val="00CD6ECA"/>
    <w:rsid w:val="00CD789D"/>
    <w:rsid w:val="00CD78CD"/>
    <w:rsid w:val="00CE2F9A"/>
    <w:rsid w:val="00CE38D3"/>
    <w:rsid w:val="00CE57C0"/>
    <w:rsid w:val="00CE6C5D"/>
    <w:rsid w:val="00CE7417"/>
    <w:rsid w:val="00CE7662"/>
    <w:rsid w:val="00CF34EB"/>
    <w:rsid w:val="00CF5F2B"/>
    <w:rsid w:val="00D0089D"/>
    <w:rsid w:val="00D00907"/>
    <w:rsid w:val="00D03D76"/>
    <w:rsid w:val="00D05DA3"/>
    <w:rsid w:val="00D05E60"/>
    <w:rsid w:val="00D11694"/>
    <w:rsid w:val="00D11D7D"/>
    <w:rsid w:val="00D131B6"/>
    <w:rsid w:val="00D1409D"/>
    <w:rsid w:val="00D16308"/>
    <w:rsid w:val="00D17A5E"/>
    <w:rsid w:val="00D21469"/>
    <w:rsid w:val="00D21A50"/>
    <w:rsid w:val="00D23D03"/>
    <w:rsid w:val="00D2500E"/>
    <w:rsid w:val="00D25F7F"/>
    <w:rsid w:val="00D30558"/>
    <w:rsid w:val="00D34103"/>
    <w:rsid w:val="00D37DF8"/>
    <w:rsid w:val="00D41EB9"/>
    <w:rsid w:val="00D426ED"/>
    <w:rsid w:val="00D4315F"/>
    <w:rsid w:val="00D50E4D"/>
    <w:rsid w:val="00D54F31"/>
    <w:rsid w:val="00D5547A"/>
    <w:rsid w:val="00D572E3"/>
    <w:rsid w:val="00D6052C"/>
    <w:rsid w:val="00D606B8"/>
    <w:rsid w:val="00D615C2"/>
    <w:rsid w:val="00D61C50"/>
    <w:rsid w:val="00D63712"/>
    <w:rsid w:val="00D648E1"/>
    <w:rsid w:val="00D709A6"/>
    <w:rsid w:val="00D7726E"/>
    <w:rsid w:val="00D77A01"/>
    <w:rsid w:val="00D80DA1"/>
    <w:rsid w:val="00D80FFB"/>
    <w:rsid w:val="00D812D8"/>
    <w:rsid w:val="00D853BE"/>
    <w:rsid w:val="00D87FAF"/>
    <w:rsid w:val="00D94A7B"/>
    <w:rsid w:val="00D95C6C"/>
    <w:rsid w:val="00D95E83"/>
    <w:rsid w:val="00DA177B"/>
    <w:rsid w:val="00DA3DF0"/>
    <w:rsid w:val="00DA7F23"/>
    <w:rsid w:val="00DB2F7D"/>
    <w:rsid w:val="00DB7BBB"/>
    <w:rsid w:val="00DC03F8"/>
    <w:rsid w:val="00DC3FAB"/>
    <w:rsid w:val="00DC45EE"/>
    <w:rsid w:val="00DC5CF8"/>
    <w:rsid w:val="00DD41F1"/>
    <w:rsid w:val="00DD4B16"/>
    <w:rsid w:val="00DD4D70"/>
    <w:rsid w:val="00DD516C"/>
    <w:rsid w:val="00DD5465"/>
    <w:rsid w:val="00DD59E3"/>
    <w:rsid w:val="00DD74DA"/>
    <w:rsid w:val="00DD772F"/>
    <w:rsid w:val="00DE4D15"/>
    <w:rsid w:val="00DE6D08"/>
    <w:rsid w:val="00DF2A03"/>
    <w:rsid w:val="00DF314D"/>
    <w:rsid w:val="00DF363A"/>
    <w:rsid w:val="00DF432B"/>
    <w:rsid w:val="00DF4E94"/>
    <w:rsid w:val="00DF677B"/>
    <w:rsid w:val="00E0109D"/>
    <w:rsid w:val="00E039F4"/>
    <w:rsid w:val="00E055EB"/>
    <w:rsid w:val="00E06150"/>
    <w:rsid w:val="00E1169F"/>
    <w:rsid w:val="00E13DDC"/>
    <w:rsid w:val="00E1475D"/>
    <w:rsid w:val="00E14BDC"/>
    <w:rsid w:val="00E17196"/>
    <w:rsid w:val="00E20703"/>
    <w:rsid w:val="00E24E94"/>
    <w:rsid w:val="00E30807"/>
    <w:rsid w:val="00E30F6D"/>
    <w:rsid w:val="00E36C4A"/>
    <w:rsid w:val="00E4138E"/>
    <w:rsid w:val="00E41774"/>
    <w:rsid w:val="00E45EE4"/>
    <w:rsid w:val="00E52542"/>
    <w:rsid w:val="00E55328"/>
    <w:rsid w:val="00E5647C"/>
    <w:rsid w:val="00E56B99"/>
    <w:rsid w:val="00E60436"/>
    <w:rsid w:val="00E6047F"/>
    <w:rsid w:val="00E609A5"/>
    <w:rsid w:val="00E61692"/>
    <w:rsid w:val="00E626C4"/>
    <w:rsid w:val="00E648AA"/>
    <w:rsid w:val="00E72462"/>
    <w:rsid w:val="00E73018"/>
    <w:rsid w:val="00E735BE"/>
    <w:rsid w:val="00E74E94"/>
    <w:rsid w:val="00E762CF"/>
    <w:rsid w:val="00E771DA"/>
    <w:rsid w:val="00E77788"/>
    <w:rsid w:val="00E77A0C"/>
    <w:rsid w:val="00E86DD3"/>
    <w:rsid w:val="00E872D0"/>
    <w:rsid w:val="00E87A49"/>
    <w:rsid w:val="00E9306A"/>
    <w:rsid w:val="00E943DB"/>
    <w:rsid w:val="00E97354"/>
    <w:rsid w:val="00EA00DE"/>
    <w:rsid w:val="00EA1429"/>
    <w:rsid w:val="00EA46F7"/>
    <w:rsid w:val="00EA4A9C"/>
    <w:rsid w:val="00EB0826"/>
    <w:rsid w:val="00EB0D57"/>
    <w:rsid w:val="00EB23D2"/>
    <w:rsid w:val="00EB3960"/>
    <w:rsid w:val="00EB40FC"/>
    <w:rsid w:val="00EB4355"/>
    <w:rsid w:val="00EB5358"/>
    <w:rsid w:val="00EB76AF"/>
    <w:rsid w:val="00EC1611"/>
    <w:rsid w:val="00EC4C70"/>
    <w:rsid w:val="00EC6ABC"/>
    <w:rsid w:val="00EC763C"/>
    <w:rsid w:val="00ED0022"/>
    <w:rsid w:val="00ED157E"/>
    <w:rsid w:val="00ED1A02"/>
    <w:rsid w:val="00EE3719"/>
    <w:rsid w:val="00EE46CD"/>
    <w:rsid w:val="00EE4E3A"/>
    <w:rsid w:val="00EE60B7"/>
    <w:rsid w:val="00EF30E6"/>
    <w:rsid w:val="00EF3202"/>
    <w:rsid w:val="00EF5021"/>
    <w:rsid w:val="00EF721E"/>
    <w:rsid w:val="00F0209A"/>
    <w:rsid w:val="00F041D7"/>
    <w:rsid w:val="00F05361"/>
    <w:rsid w:val="00F07ACB"/>
    <w:rsid w:val="00F15AE8"/>
    <w:rsid w:val="00F16850"/>
    <w:rsid w:val="00F20B60"/>
    <w:rsid w:val="00F231D9"/>
    <w:rsid w:val="00F252D2"/>
    <w:rsid w:val="00F27877"/>
    <w:rsid w:val="00F32221"/>
    <w:rsid w:val="00F372DE"/>
    <w:rsid w:val="00F40250"/>
    <w:rsid w:val="00F44BFB"/>
    <w:rsid w:val="00F460D9"/>
    <w:rsid w:val="00F51CE8"/>
    <w:rsid w:val="00F52C67"/>
    <w:rsid w:val="00F558D6"/>
    <w:rsid w:val="00F56ED8"/>
    <w:rsid w:val="00F57E51"/>
    <w:rsid w:val="00F60F13"/>
    <w:rsid w:val="00F648C1"/>
    <w:rsid w:val="00F65624"/>
    <w:rsid w:val="00F65EF4"/>
    <w:rsid w:val="00F66216"/>
    <w:rsid w:val="00F67EFA"/>
    <w:rsid w:val="00F70232"/>
    <w:rsid w:val="00F706AC"/>
    <w:rsid w:val="00F70EBA"/>
    <w:rsid w:val="00F72652"/>
    <w:rsid w:val="00F73E1E"/>
    <w:rsid w:val="00F76277"/>
    <w:rsid w:val="00F77582"/>
    <w:rsid w:val="00F77706"/>
    <w:rsid w:val="00F83D4C"/>
    <w:rsid w:val="00F87711"/>
    <w:rsid w:val="00F9085C"/>
    <w:rsid w:val="00F91DE1"/>
    <w:rsid w:val="00F92228"/>
    <w:rsid w:val="00F93D14"/>
    <w:rsid w:val="00F93E8F"/>
    <w:rsid w:val="00F97678"/>
    <w:rsid w:val="00FA0247"/>
    <w:rsid w:val="00FA28AF"/>
    <w:rsid w:val="00FA3108"/>
    <w:rsid w:val="00FB148F"/>
    <w:rsid w:val="00FB6343"/>
    <w:rsid w:val="00FC365C"/>
    <w:rsid w:val="00FC4150"/>
    <w:rsid w:val="00FD0C7A"/>
    <w:rsid w:val="00FD0FAC"/>
    <w:rsid w:val="00FD112B"/>
    <w:rsid w:val="00FD3B36"/>
    <w:rsid w:val="00FD482D"/>
    <w:rsid w:val="00FD5B05"/>
    <w:rsid w:val="00FE2356"/>
    <w:rsid w:val="00FE619D"/>
    <w:rsid w:val="00FF16D5"/>
    <w:rsid w:val="00FF2C42"/>
    <w:rsid w:val="00FF3833"/>
    <w:rsid w:val="00FF4B78"/>
    <w:rsid w:val="00FF6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2D1B646D"/>
  <w15:chartTrackingRefBased/>
  <w15:docId w15:val="{2144D0F9-8E5B-4A59-863D-27A8702A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3FF"/>
    <w:pPr>
      <w:suppressAutoHyphens/>
      <w:spacing w:after="160" w:line="300" w:lineRule="auto"/>
      <w:jc w:val="both"/>
    </w:pPr>
    <w:rPr>
      <w:rFonts w:ascii="Arial" w:hAnsi="Arial" w:cs="Arial"/>
      <w:sz w:val="22"/>
      <w:szCs w:val="24"/>
      <w:lang w:eastAsia="zh-CN"/>
    </w:rPr>
  </w:style>
  <w:style w:type="paragraph" w:styleId="Heading1">
    <w:name w:val="heading 1"/>
    <w:aliases w:val="Outline1"/>
    <w:basedOn w:val="Normal"/>
    <w:next w:val="Normal"/>
    <w:link w:val="Heading1Char"/>
    <w:qFormat/>
    <w:rsid w:val="000C3B24"/>
    <w:pPr>
      <w:keepNext/>
      <w:pageBreakBefore/>
      <w:numPr>
        <w:numId w:val="1"/>
      </w:numPr>
      <w:tabs>
        <w:tab w:val="left" w:pos="432"/>
      </w:tabs>
      <w:spacing w:line="276" w:lineRule="auto"/>
      <w:ind w:left="431" w:hanging="431"/>
      <w:jc w:val="left"/>
      <w:outlineLvl w:val="0"/>
    </w:pPr>
    <w:rPr>
      <w:b/>
      <w:color w:val="1B3D6D"/>
      <w:kern w:val="1"/>
      <w:sz w:val="28"/>
      <w:szCs w:val="32"/>
    </w:rPr>
  </w:style>
  <w:style w:type="paragraph" w:styleId="Heading2">
    <w:name w:val="heading 2"/>
    <w:aliases w:val="Outline2"/>
    <w:basedOn w:val="Normal"/>
    <w:next w:val="Normal"/>
    <w:link w:val="Heading2Char"/>
    <w:qFormat/>
    <w:rsid w:val="00BE13FF"/>
    <w:pPr>
      <w:keepNext/>
      <w:numPr>
        <w:ilvl w:val="1"/>
        <w:numId w:val="1"/>
      </w:numPr>
      <w:pBdr>
        <w:bottom w:val="single" w:sz="4" w:space="1" w:color="auto"/>
      </w:pBdr>
      <w:tabs>
        <w:tab w:val="clear" w:pos="0"/>
      </w:tabs>
      <w:spacing w:before="240"/>
      <w:ind w:left="567" w:hanging="567"/>
      <w:jc w:val="left"/>
      <w:outlineLvl w:val="1"/>
    </w:pPr>
    <w:rPr>
      <w:b/>
      <w:bCs/>
      <w:iCs/>
      <w:sz w:val="28"/>
      <w:szCs w:val="28"/>
    </w:rPr>
  </w:style>
  <w:style w:type="paragraph" w:styleId="Heading3">
    <w:name w:val="heading 3"/>
    <w:aliases w:val="Outline3"/>
    <w:basedOn w:val="Normal"/>
    <w:next w:val="Normal"/>
    <w:link w:val="Heading3Char"/>
    <w:qFormat/>
    <w:rsid w:val="00BE13FF"/>
    <w:pPr>
      <w:keepNext/>
      <w:numPr>
        <w:ilvl w:val="2"/>
        <w:numId w:val="1"/>
      </w:numPr>
      <w:spacing w:before="240"/>
      <w:jc w:val="left"/>
      <w:outlineLvl w:val="2"/>
    </w:pPr>
    <w:rPr>
      <w:b/>
      <w:bCs/>
      <w:sz w:val="24"/>
    </w:rPr>
  </w:style>
  <w:style w:type="paragraph" w:styleId="Heading4">
    <w:name w:val="heading 4"/>
    <w:basedOn w:val="Normal"/>
    <w:next w:val="Normal"/>
    <w:link w:val="Heading4Char"/>
    <w:qFormat/>
    <w:pPr>
      <w:keepNext/>
      <w:numPr>
        <w:ilvl w:val="3"/>
        <w:numId w:val="1"/>
      </w:numPr>
      <w:spacing w:before="240" w:after="60"/>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uiPriority w:val="99"/>
    <w:rPr>
      <w:rFonts w:ascii="Arial" w:hAnsi="Arial" w:cs="Arial"/>
      <w:color w:val="0000FF"/>
      <w:sz w:val="22"/>
      <w:u w:val="single"/>
    </w:rPr>
  </w:style>
  <w:style w:type="character" w:styleId="CommentReference">
    <w:name w:val="annotation reference"/>
    <w:rPr>
      <w:sz w:val="16"/>
      <w:szCs w:val="16"/>
    </w:rPr>
  </w:style>
  <w:style w:type="character" w:styleId="FollowedHyperlink">
    <w:name w:val="FollowedHyperlink"/>
    <w:rPr>
      <w:color w:val="606420"/>
      <w:u w:val="single"/>
    </w:rPr>
  </w:style>
  <w:style w:type="character" w:customStyle="1" w:styleId="CommentTextChar">
    <w:name w:val="Comment Text Char"/>
    <w:rPr>
      <w:rFonts w:ascii="Arial" w:hAnsi="Arial" w:cs="Arial"/>
      <w:sz w:val="24"/>
      <w:lang w:val="en-GB" w:bidi="ar-SA"/>
    </w:rPr>
  </w:style>
  <w:style w:type="character" w:customStyle="1" w:styleId="IndexLink">
    <w:name w:val="Index Link"/>
  </w:style>
  <w:style w:type="character" w:styleId="Strong">
    <w:name w:val="Strong"/>
    <w:qFormat/>
    <w:rPr>
      <w:b/>
      <w:bCs/>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style>
  <w:style w:type="character" w:customStyle="1" w:styleId="BodyTextChar">
    <w:name w:val="Body Text Char"/>
    <w:link w:val="BodyText"/>
    <w:rsid w:val="00910C6A"/>
    <w:rPr>
      <w:rFonts w:ascii="Arial" w:hAnsi="Arial" w:cs="Arial"/>
      <w:sz w:val="22"/>
      <w:szCs w:val="24"/>
      <w:lang w:eastAsia="zh-CN"/>
    </w:rPr>
  </w:style>
  <w:style w:type="paragraph" w:styleId="List">
    <w:name w:val="List"/>
    <w:basedOn w:val="BodyText"/>
    <w:rPr>
      <w:rFonts w:cs="Mangal"/>
    </w:rPr>
  </w:style>
  <w:style w:type="paragraph" w:customStyle="1" w:styleId="Index">
    <w:name w:val="Index"/>
    <w:basedOn w:val="Normal"/>
    <w:pPr>
      <w:suppressLineNumbers/>
    </w:pPr>
    <w:rPr>
      <w:rFonts w:cs="Mangal"/>
    </w:r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StyleLeft1cm">
    <w:name w:val="Style Left:  1 cm"/>
    <w:basedOn w:val="Normal"/>
    <w:link w:val="StyleLeft1cmChar"/>
    <w:pPr>
      <w:numPr>
        <w:numId w:val="2"/>
      </w:numPr>
    </w:pPr>
  </w:style>
  <w:style w:type="paragraph" w:styleId="TOC2">
    <w:name w:val="toc 2"/>
    <w:basedOn w:val="Normal"/>
    <w:next w:val="Normal"/>
    <w:uiPriority w:val="39"/>
    <w:rsid w:val="000F7D42"/>
    <w:pPr>
      <w:tabs>
        <w:tab w:val="right" w:leader="dot" w:pos="9639"/>
      </w:tabs>
      <w:ind w:left="567"/>
      <w:jc w:val="left"/>
    </w:pPr>
  </w:style>
  <w:style w:type="paragraph" w:styleId="TOC1">
    <w:name w:val="toc 1"/>
    <w:basedOn w:val="Normal"/>
    <w:next w:val="Normal"/>
    <w:uiPriority w:val="39"/>
    <w:pPr>
      <w:tabs>
        <w:tab w:val="right" w:leader="dot" w:pos="9639"/>
      </w:tabs>
      <w:jc w:val="left"/>
    </w:pPr>
    <w:rPr>
      <w:b/>
      <w:sz w:val="24"/>
    </w:rPr>
  </w:style>
  <w:style w:type="paragraph" w:styleId="TOC3">
    <w:name w:val="toc 3"/>
    <w:basedOn w:val="Normal"/>
    <w:next w:val="Normal"/>
    <w:uiPriority w:val="39"/>
    <w:pPr>
      <w:tabs>
        <w:tab w:val="right" w:leader="dot" w:pos="9639"/>
      </w:tabs>
      <w:ind w:left="1134"/>
      <w:jc w:val="left"/>
    </w:pPr>
    <w:rPr>
      <w:i/>
    </w:rPr>
  </w:style>
  <w:style w:type="paragraph" w:styleId="ListParagraph">
    <w:name w:val="List Paragraph"/>
    <w:basedOn w:val="Normal"/>
    <w:uiPriority w:val="34"/>
    <w:qFormat/>
    <w:rsid w:val="00B61310"/>
    <w:pPr>
      <w:numPr>
        <w:numId w:val="3"/>
      </w:numPr>
      <w:spacing w:after="200" w:line="276" w:lineRule="atLeast"/>
    </w:pPr>
    <w:rPr>
      <w:szCs w:val="20"/>
    </w:rPr>
  </w:style>
  <w:style w:type="paragraph" w:styleId="CommentText">
    <w:name w:val="annotation text"/>
    <w:basedOn w:val="Normal"/>
    <w:link w:val="CommentTextChar1"/>
    <w:rPr>
      <w:sz w:val="24"/>
      <w:szCs w:val="20"/>
    </w:rPr>
  </w:style>
  <w:style w:type="paragraph" w:styleId="CommentSubject">
    <w:name w:val="annotation subject"/>
    <w:basedOn w:val="CommentText"/>
    <w:next w:val="CommentText"/>
    <w:link w:val="CommentSubjectChar"/>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ome-tel">
    <w:name w:val="home-tel"/>
    <w:rsid w:val="00835572"/>
    <w:rPr>
      <w:sz w:val="27"/>
      <w:szCs w:val="27"/>
    </w:rPr>
  </w:style>
  <w:style w:type="paragraph" w:styleId="BalloonText">
    <w:name w:val="Balloon Text"/>
    <w:basedOn w:val="Normal"/>
    <w:link w:val="BalloonTextChar"/>
    <w:uiPriority w:val="99"/>
    <w:semiHidden/>
    <w:unhideWhenUsed/>
    <w:rsid w:val="00886D5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86D55"/>
    <w:rPr>
      <w:rFonts w:ascii="Tahoma" w:hAnsi="Tahoma" w:cs="Tahoma"/>
      <w:sz w:val="16"/>
      <w:szCs w:val="16"/>
      <w:lang w:eastAsia="zh-CN"/>
    </w:rPr>
  </w:style>
  <w:style w:type="character" w:customStyle="1" w:styleId="StyleLeft1cmChar">
    <w:name w:val="Style Left:  1 cm Char"/>
    <w:link w:val="StyleLeft1cm"/>
    <w:locked/>
    <w:rsid w:val="00583BF4"/>
    <w:rPr>
      <w:rFonts w:ascii="Arial" w:hAnsi="Arial" w:cs="Arial"/>
      <w:sz w:val="22"/>
      <w:szCs w:val="24"/>
      <w:lang w:eastAsia="zh-CN"/>
    </w:rPr>
  </w:style>
  <w:style w:type="paragraph" w:styleId="Revision">
    <w:name w:val="Revision"/>
    <w:hidden/>
    <w:uiPriority w:val="99"/>
    <w:semiHidden/>
    <w:rsid w:val="00E5647C"/>
    <w:rPr>
      <w:rFonts w:ascii="Arial" w:hAnsi="Arial" w:cs="Arial"/>
      <w:sz w:val="22"/>
      <w:szCs w:val="24"/>
      <w:lang w:eastAsia="zh-CN"/>
    </w:rPr>
  </w:style>
  <w:style w:type="character" w:customStyle="1" w:styleId="Heading1Char">
    <w:name w:val="Heading 1 Char"/>
    <w:aliases w:val="Outline1 Char1"/>
    <w:basedOn w:val="DefaultParagraphFont"/>
    <w:link w:val="Heading1"/>
    <w:rsid w:val="000C3B24"/>
    <w:rPr>
      <w:rFonts w:ascii="Arial" w:hAnsi="Arial" w:cs="Arial"/>
      <w:b/>
      <w:color w:val="1B3D6D"/>
      <w:kern w:val="1"/>
      <w:sz w:val="28"/>
      <w:szCs w:val="32"/>
      <w:lang w:eastAsia="zh-CN"/>
    </w:rPr>
  </w:style>
  <w:style w:type="character" w:customStyle="1" w:styleId="Heading2Char">
    <w:name w:val="Heading 2 Char"/>
    <w:aliases w:val="Outline2 Char1"/>
    <w:basedOn w:val="DefaultParagraphFont"/>
    <w:link w:val="Heading2"/>
    <w:rsid w:val="00BE13FF"/>
    <w:rPr>
      <w:rFonts w:ascii="Arial" w:hAnsi="Arial" w:cs="Arial"/>
      <w:b/>
      <w:bCs/>
      <w:iCs/>
      <w:sz w:val="28"/>
      <w:szCs w:val="28"/>
      <w:lang w:eastAsia="zh-CN"/>
    </w:rPr>
  </w:style>
  <w:style w:type="character" w:customStyle="1" w:styleId="Heading3Char">
    <w:name w:val="Heading 3 Char"/>
    <w:aliases w:val="Outline3 Char1"/>
    <w:basedOn w:val="DefaultParagraphFont"/>
    <w:link w:val="Heading3"/>
    <w:rsid w:val="00BE13FF"/>
    <w:rPr>
      <w:rFonts w:ascii="Arial" w:hAnsi="Arial" w:cs="Arial"/>
      <w:b/>
      <w:bCs/>
      <w:sz w:val="24"/>
      <w:szCs w:val="24"/>
      <w:lang w:eastAsia="zh-CN"/>
    </w:rPr>
  </w:style>
  <w:style w:type="character" w:customStyle="1" w:styleId="Heading4Char">
    <w:name w:val="Heading 4 Char"/>
    <w:basedOn w:val="DefaultParagraphFont"/>
    <w:link w:val="Heading4"/>
    <w:rsid w:val="00FE619D"/>
    <w:rPr>
      <w:rFonts w:ascii="Arial" w:hAnsi="Arial" w:cs="Arial"/>
      <w:b/>
      <w:sz w:val="28"/>
      <w:lang w:eastAsia="zh-CN"/>
    </w:rPr>
  </w:style>
  <w:style w:type="character" w:customStyle="1" w:styleId="Heading1Char1">
    <w:name w:val="Heading 1 Char1"/>
    <w:aliases w:val="Outline1 Char"/>
    <w:basedOn w:val="DefaultParagraphFont"/>
    <w:rsid w:val="00FE619D"/>
    <w:rPr>
      <w:rFonts w:asciiTheme="majorHAnsi" w:eastAsiaTheme="majorEastAsia" w:hAnsiTheme="majorHAnsi" w:cstheme="majorBidi"/>
      <w:color w:val="2E74B5" w:themeColor="accent1" w:themeShade="BF"/>
      <w:sz w:val="32"/>
      <w:szCs w:val="32"/>
      <w:lang w:eastAsia="zh-CN"/>
    </w:rPr>
  </w:style>
  <w:style w:type="character" w:customStyle="1" w:styleId="Heading2Char1">
    <w:name w:val="Heading 2 Char1"/>
    <w:aliases w:val="Outline2 Char"/>
    <w:basedOn w:val="DefaultParagraphFont"/>
    <w:semiHidden/>
    <w:rsid w:val="00FE619D"/>
    <w:rPr>
      <w:rFonts w:asciiTheme="majorHAnsi" w:eastAsiaTheme="majorEastAsia" w:hAnsiTheme="majorHAnsi" w:cstheme="majorBidi"/>
      <w:color w:val="2E74B5" w:themeColor="accent1" w:themeShade="BF"/>
      <w:sz w:val="26"/>
      <w:szCs w:val="26"/>
      <w:lang w:eastAsia="zh-CN"/>
    </w:rPr>
  </w:style>
  <w:style w:type="character" w:customStyle="1" w:styleId="Heading3Char1">
    <w:name w:val="Heading 3 Char1"/>
    <w:aliases w:val="Outline3 Char"/>
    <w:basedOn w:val="DefaultParagraphFont"/>
    <w:semiHidden/>
    <w:rsid w:val="00FE619D"/>
    <w:rPr>
      <w:rFonts w:asciiTheme="majorHAnsi" w:eastAsiaTheme="majorEastAsia" w:hAnsiTheme="majorHAnsi" w:cstheme="majorBidi"/>
      <w:color w:val="1F4D78" w:themeColor="accent1" w:themeShade="7F"/>
      <w:sz w:val="24"/>
      <w:szCs w:val="24"/>
      <w:lang w:eastAsia="zh-CN"/>
    </w:rPr>
  </w:style>
  <w:style w:type="paragraph" w:customStyle="1" w:styleId="msonormal0">
    <w:name w:val="msonormal"/>
    <w:basedOn w:val="Normal"/>
    <w:rsid w:val="00FE619D"/>
    <w:pPr>
      <w:suppressAutoHyphens w:val="0"/>
      <w:spacing w:before="100" w:beforeAutospacing="1" w:after="100" w:afterAutospacing="1" w:line="240" w:lineRule="auto"/>
      <w:jc w:val="left"/>
    </w:pPr>
    <w:rPr>
      <w:rFonts w:ascii="Times New Roman" w:hAnsi="Times New Roman" w:cs="Times New Roman"/>
      <w:sz w:val="24"/>
      <w:lang w:eastAsia="en-GB"/>
    </w:rPr>
  </w:style>
  <w:style w:type="character" w:customStyle="1" w:styleId="HeaderChar">
    <w:name w:val="Header Char"/>
    <w:basedOn w:val="DefaultParagraphFont"/>
    <w:link w:val="Header"/>
    <w:rsid w:val="00FE619D"/>
    <w:rPr>
      <w:rFonts w:ascii="Arial" w:hAnsi="Arial" w:cs="Arial"/>
      <w:sz w:val="22"/>
      <w:szCs w:val="24"/>
      <w:lang w:eastAsia="zh-CN"/>
    </w:rPr>
  </w:style>
  <w:style w:type="character" w:customStyle="1" w:styleId="FooterChar">
    <w:name w:val="Footer Char"/>
    <w:basedOn w:val="DefaultParagraphFont"/>
    <w:link w:val="Footer"/>
    <w:rsid w:val="00FE619D"/>
    <w:rPr>
      <w:rFonts w:ascii="Arial" w:hAnsi="Arial" w:cs="Arial"/>
      <w:sz w:val="22"/>
      <w:szCs w:val="24"/>
      <w:lang w:eastAsia="zh-CN"/>
    </w:rPr>
  </w:style>
  <w:style w:type="character" w:customStyle="1" w:styleId="CommentSubjectChar">
    <w:name w:val="Comment Subject Char"/>
    <w:basedOn w:val="CommentTextChar"/>
    <w:link w:val="CommentSubject"/>
    <w:rsid w:val="00FE619D"/>
    <w:rPr>
      <w:rFonts w:ascii="Arial" w:hAnsi="Arial" w:cs="Arial"/>
      <w:b/>
      <w:bCs/>
      <w:sz w:val="24"/>
      <w:lang w:val="en-GB" w:eastAsia="zh-CN" w:bidi="ar-SA"/>
    </w:rPr>
  </w:style>
  <w:style w:type="character" w:customStyle="1" w:styleId="CommentTextChar1">
    <w:name w:val="Comment Text Char1"/>
    <w:basedOn w:val="DefaultParagraphFont"/>
    <w:link w:val="CommentText"/>
    <w:locked/>
    <w:rsid w:val="00FE619D"/>
    <w:rPr>
      <w:rFonts w:ascii="Arial" w:hAnsi="Arial" w:cs="Arial"/>
      <w:sz w:val="24"/>
      <w:lang w:eastAsia="zh-CN"/>
    </w:rPr>
  </w:style>
  <w:style w:type="table" w:styleId="TableGrid">
    <w:name w:val="Table Grid"/>
    <w:basedOn w:val="TableNormal"/>
    <w:uiPriority w:val="39"/>
    <w:rsid w:val="00FE619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4">
    <w:name w:val="Outline4"/>
    <w:basedOn w:val="BodyText"/>
    <w:link w:val="Outline4Char"/>
    <w:qFormat/>
    <w:rsid w:val="007C4333"/>
    <w:rPr>
      <w:i/>
    </w:rPr>
  </w:style>
  <w:style w:type="character" w:customStyle="1" w:styleId="Outline4Char">
    <w:name w:val="Outline4 Char"/>
    <w:basedOn w:val="BodyTextChar"/>
    <w:link w:val="Outline4"/>
    <w:rsid w:val="007C4333"/>
    <w:rPr>
      <w:rFonts w:ascii="Arial" w:hAnsi="Arial" w:cs="Arial"/>
      <w:i/>
      <w:sz w:val="22"/>
      <w:szCs w:val="24"/>
      <w:lang w:eastAsia="zh-CN"/>
    </w:rPr>
  </w:style>
  <w:style w:type="paragraph" w:styleId="Title">
    <w:name w:val="Title"/>
    <w:basedOn w:val="Normal"/>
    <w:next w:val="Normal"/>
    <w:link w:val="TitleChar"/>
    <w:uiPriority w:val="10"/>
    <w:qFormat/>
    <w:rsid w:val="00696AB3"/>
    <w:pPr>
      <w:pageBreakBefore/>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AB3"/>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5372">
      <w:bodyDiv w:val="1"/>
      <w:marLeft w:val="0"/>
      <w:marRight w:val="0"/>
      <w:marTop w:val="0"/>
      <w:marBottom w:val="0"/>
      <w:divBdr>
        <w:top w:val="none" w:sz="0" w:space="0" w:color="auto"/>
        <w:left w:val="none" w:sz="0" w:space="0" w:color="auto"/>
        <w:bottom w:val="none" w:sz="0" w:space="0" w:color="auto"/>
        <w:right w:val="none" w:sz="0" w:space="0" w:color="auto"/>
      </w:divBdr>
    </w:div>
    <w:div w:id="419302254">
      <w:bodyDiv w:val="1"/>
      <w:marLeft w:val="0"/>
      <w:marRight w:val="0"/>
      <w:marTop w:val="0"/>
      <w:marBottom w:val="0"/>
      <w:divBdr>
        <w:top w:val="none" w:sz="0" w:space="0" w:color="auto"/>
        <w:left w:val="none" w:sz="0" w:space="0" w:color="auto"/>
        <w:bottom w:val="none" w:sz="0" w:space="0" w:color="auto"/>
        <w:right w:val="none" w:sz="0" w:space="0" w:color="auto"/>
      </w:divBdr>
    </w:div>
    <w:div w:id="505483268">
      <w:bodyDiv w:val="1"/>
      <w:marLeft w:val="0"/>
      <w:marRight w:val="0"/>
      <w:marTop w:val="0"/>
      <w:marBottom w:val="0"/>
      <w:divBdr>
        <w:top w:val="none" w:sz="0" w:space="0" w:color="auto"/>
        <w:left w:val="none" w:sz="0" w:space="0" w:color="auto"/>
        <w:bottom w:val="none" w:sz="0" w:space="0" w:color="auto"/>
        <w:right w:val="none" w:sz="0" w:space="0" w:color="auto"/>
      </w:divBdr>
    </w:div>
    <w:div w:id="669335676">
      <w:bodyDiv w:val="1"/>
      <w:marLeft w:val="0"/>
      <w:marRight w:val="0"/>
      <w:marTop w:val="0"/>
      <w:marBottom w:val="0"/>
      <w:divBdr>
        <w:top w:val="none" w:sz="0" w:space="0" w:color="auto"/>
        <w:left w:val="none" w:sz="0" w:space="0" w:color="auto"/>
        <w:bottom w:val="none" w:sz="0" w:space="0" w:color="auto"/>
        <w:right w:val="none" w:sz="0" w:space="0" w:color="auto"/>
      </w:divBdr>
    </w:div>
    <w:div w:id="751197385">
      <w:bodyDiv w:val="1"/>
      <w:marLeft w:val="0"/>
      <w:marRight w:val="0"/>
      <w:marTop w:val="0"/>
      <w:marBottom w:val="0"/>
      <w:divBdr>
        <w:top w:val="none" w:sz="0" w:space="0" w:color="auto"/>
        <w:left w:val="none" w:sz="0" w:space="0" w:color="auto"/>
        <w:bottom w:val="none" w:sz="0" w:space="0" w:color="auto"/>
        <w:right w:val="none" w:sz="0" w:space="0" w:color="auto"/>
      </w:divBdr>
    </w:div>
    <w:div w:id="939335982">
      <w:bodyDiv w:val="1"/>
      <w:marLeft w:val="0"/>
      <w:marRight w:val="0"/>
      <w:marTop w:val="0"/>
      <w:marBottom w:val="0"/>
      <w:divBdr>
        <w:top w:val="none" w:sz="0" w:space="0" w:color="auto"/>
        <w:left w:val="none" w:sz="0" w:space="0" w:color="auto"/>
        <w:bottom w:val="none" w:sz="0" w:space="0" w:color="auto"/>
        <w:right w:val="none" w:sz="0" w:space="0" w:color="auto"/>
      </w:divBdr>
    </w:div>
    <w:div w:id="984551978">
      <w:bodyDiv w:val="1"/>
      <w:marLeft w:val="0"/>
      <w:marRight w:val="0"/>
      <w:marTop w:val="0"/>
      <w:marBottom w:val="0"/>
      <w:divBdr>
        <w:top w:val="none" w:sz="0" w:space="0" w:color="auto"/>
        <w:left w:val="none" w:sz="0" w:space="0" w:color="auto"/>
        <w:bottom w:val="none" w:sz="0" w:space="0" w:color="auto"/>
        <w:right w:val="none" w:sz="0" w:space="0" w:color="auto"/>
      </w:divBdr>
    </w:div>
    <w:div w:id="1865315949">
      <w:bodyDiv w:val="1"/>
      <w:marLeft w:val="0"/>
      <w:marRight w:val="0"/>
      <w:marTop w:val="0"/>
      <w:marBottom w:val="0"/>
      <w:divBdr>
        <w:top w:val="none" w:sz="0" w:space="0" w:color="auto"/>
        <w:left w:val="none" w:sz="0" w:space="0" w:color="auto"/>
        <w:bottom w:val="none" w:sz="0" w:space="0" w:color="auto"/>
        <w:right w:val="none" w:sz="0" w:space="0" w:color="auto"/>
      </w:divBdr>
    </w:div>
    <w:div w:id="1868985555">
      <w:bodyDiv w:val="1"/>
      <w:marLeft w:val="0"/>
      <w:marRight w:val="0"/>
      <w:marTop w:val="0"/>
      <w:marBottom w:val="0"/>
      <w:divBdr>
        <w:top w:val="none" w:sz="0" w:space="0" w:color="auto"/>
        <w:left w:val="none" w:sz="0" w:space="0" w:color="auto"/>
        <w:bottom w:val="none" w:sz="0" w:space="0" w:color="auto"/>
        <w:right w:val="none" w:sz="0" w:space="0" w:color="auto"/>
      </w:divBdr>
    </w:div>
    <w:div w:id="1995453086">
      <w:bodyDiv w:val="1"/>
      <w:marLeft w:val="0"/>
      <w:marRight w:val="0"/>
      <w:marTop w:val="0"/>
      <w:marBottom w:val="0"/>
      <w:divBdr>
        <w:top w:val="none" w:sz="0" w:space="0" w:color="auto"/>
        <w:left w:val="none" w:sz="0" w:space="0" w:color="auto"/>
        <w:bottom w:val="none" w:sz="0" w:space="0" w:color="auto"/>
        <w:right w:val="none" w:sz="0" w:space="0" w:color="auto"/>
      </w:divBdr>
    </w:div>
    <w:div w:id="21016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pso.org.uk/sites/spso/files/csa/FEMCHPPart2.docx" TargetMode="External"/><Relationship Id="rId18" Type="http://schemas.openxmlformats.org/officeDocument/2006/relationships/hyperlink" Target="https://www.spso.org.uk/sites/spso/files/csa/FEMCHPPart3.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ico.org.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spso.org.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pso.org.uk/sites/spso/files/csa/FEMCHPPart5.docx" TargetMode="External"/><Relationship Id="rId20" Type="http://schemas.openxmlformats.org/officeDocument/2006/relationships/hyperlink" Target="https://www.spso.org.uk/how-we-offer-suppor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spso.org.uk/sites/spso/files/csa/FEMCHPPart4.docx"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spso.org.uk/sites/spso/files/csa/FEMCHPPart3.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pso.org.uk/sites/spso/files/csa/FEMCHPPart3.docx"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9F8937F673384F862AFABA03A68774" ma:contentTypeVersion="0" ma:contentTypeDescription="Create a new document." ma:contentTypeScope="" ma:versionID="38f0be1af4816fc9d6a73a2ef90e47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48395-258F-4779-BB20-D9FCBE125B62}">
  <ds:schemaRefs>
    <ds:schemaRef ds:uri="http://schemas.microsoft.com/office/2006/metadata/longProperties"/>
  </ds:schemaRefs>
</ds:datastoreItem>
</file>

<file path=customXml/itemProps2.xml><?xml version="1.0" encoding="utf-8"?>
<ds:datastoreItem xmlns:ds="http://schemas.openxmlformats.org/officeDocument/2006/customXml" ds:itemID="{D31AB250-E6D6-4155-8CE7-689FD4094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1E2500F-97BC-40FC-B991-1587040348F1}">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9841DE9-BC44-4836-9D82-BDA37649FBD8}">
  <ds:schemaRefs>
    <ds:schemaRef ds:uri="http://schemas.microsoft.com/sharepoint/v3/contenttype/forms"/>
  </ds:schemaRefs>
</ds:datastoreItem>
</file>

<file path=customXml/itemProps5.xml><?xml version="1.0" encoding="utf-8"?>
<ds:datastoreItem xmlns:ds="http://schemas.openxmlformats.org/officeDocument/2006/customXml" ds:itemID="{EE7B46BD-888D-49D6-9011-F2EC6E370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1972</Words>
  <Characters>11243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The Social Work Model Complaints Handling Procedure [word version]</vt:lpstr>
    </vt:vector>
  </TitlesOfParts>
  <Company>Scottish Government</Company>
  <LinksUpToDate>false</LinksUpToDate>
  <CharactersWithSpaces>13189</CharactersWithSpaces>
  <SharedDoc>false</SharedDoc>
  <HLinks>
    <vt:vector size="372" baseType="variant">
      <vt:variant>
        <vt:i4>3276850</vt:i4>
      </vt:variant>
      <vt:variant>
        <vt:i4>306</vt:i4>
      </vt:variant>
      <vt:variant>
        <vt:i4>0</vt:i4>
      </vt:variant>
      <vt:variant>
        <vt:i4>5</vt:i4>
      </vt:variant>
      <vt:variant>
        <vt:lpwstr>http://www.spso.org.uk/</vt:lpwstr>
      </vt:variant>
      <vt:variant>
        <vt:lpwstr/>
      </vt:variant>
      <vt:variant>
        <vt:i4>6225992</vt:i4>
      </vt:variant>
      <vt:variant>
        <vt:i4>303</vt:i4>
      </vt:variant>
      <vt:variant>
        <vt:i4>0</vt:i4>
      </vt:variant>
      <vt:variant>
        <vt:i4>5</vt:i4>
      </vt:variant>
      <vt:variant>
        <vt:lpwstr>http://www.spso.org.uk/contact-us</vt:lpwstr>
      </vt:variant>
      <vt:variant>
        <vt:lpwstr/>
      </vt:variant>
      <vt:variant>
        <vt:i4>4784200</vt:i4>
      </vt:variant>
      <vt:variant>
        <vt:i4>300</vt:i4>
      </vt:variant>
      <vt:variant>
        <vt:i4>0</vt:i4>
      </vt:variant>
      <vt:variant>
        <vt:i4>5</vt:i4>
      </vt:variant>
      <vt:variant>
        <vt:lpwstr/>
      </vt:variant>
      <vt:variant>
        <vt:lpwstr>_Appendix_3_-_1</vt:lpwstr>
      </vt:variant>
      <vt:variant>
        <vt:i4>4784200</vt:i4>
      </vt:variant>
      <vt:variant>
        <vt:i4>297</vt:i4>
      </vt:variant>
      <vt:variant>
        <vt:i4>0</vt:i4>
      </vt:variant>
      <vt:variant>
        <vt:i4>5</vt:i4>
      </vt:variant>
      <vt:variant>
        <vt:lpwstr/>
      </vt:variant>
      <vt:variant>
        <vt:lpwstr>_Appendix_3_-_1</vt:lpwstr>
      </vt:variant>
      <vt:variant>
        <vt:i4>4653136</vt:i4>
      </vt:variant>
      <vt:variant>
        <vt:i4>294</vt:i4>
      </vt:variant>
      <vt:variant>
        <vt:i4>0</vt:i4>
      </vt:variant>
      <vt:variant>
        <vt:i4>5</vt:i4>
      </vt:variant>
      <vt:variant>
        <vt:lpwstr>http://www.spso.org.uk/sites/spso/files/communications_material/leaflets_buj/2011_March_SPSO Guidance on Apology.pdf</vt:lpwstr>
      </vt:variant>
      <vt:variant>
        <vt:lpwstr/>
      </vt:variant>
      <vt:variant>
        <vt:i4>1441892</vt:i4>
      </vt:variant>
      <vt:variant>
        <vt:i4>291</vt:i4>
      </vt:variant>
      <vt:variant>
        <vt:i4>0</vt:i4>
      </vt:variant>
      <vt:variant>
        <vt:i4>5</vt:i4>
      </vt:variant>
      <vt:variant>
        <vt:lpwstr/>
      </vt:variant>
      <vt:variant>
        <vt:lpwstr>_Appendix_2_-</vt:lpwstr>
      </vt:variant>
      <vt:variant>
        <vt:i4>1441895</vt:i4>
      </vt:variant>
      <vt:variant>
        <vt:i4>288</vt:i4>
      </vt:variant>
      <vt:variant>
        <vt:i4>0</vt:i4>
      </vt:variant>
      <vt:variant>
        <vt:i4>5</vt:i4>
      </vt:variant>
      <vt:variant>
        <vt:lpwstr/>
      </vt:variant>
      <vt:variant>
        <vt:lpwstr>_Appendix_1_-</vt:lpwstr>
      </vt:variant>
      <vt:variant>
        <vt:i4>8323114</vt:i4>
      </vt:variant>
      <vt:variant>
        <vt:i4>285</vt:i4>
      </vt:variant>
      <vt:variant>
        <vt:i4>0</vt:i4>
      </vt:variant>
      <vt:variant>
        <vt:i4>5</vt:i4>
      </vt:variant>
      <vt:variant>
        <vt:lpwstr>http://www.ico.org.uk/</vt:lpwstr>
      </vt:variant>
      <vt:variant>
        <vt:lpwstr/>
      </vt:variant>
      <vt:variant>
        <vt:i4>851982</vt:i4>
      </vt:variant>
      <vt:variant>
        <vt:i4>282</vt:i4>
      </vt:variant>
      <vt:variant>
        <vt:i4>0</vt:i4>
      </vt:variant>
      <vt:variant>
        <vt:i4>5</vt:i4>
      </vt:variant>
      <vt:variant>
        <vt:lpwstr>http://www.sssc.uk.com/contact-us</vt:lpwstr>
      </vt:variant>
      <vt:variant>
        <vt:lpwstr/>
      </vt:variant>
      <vt:variant>
        <vt:i4>4587555</vt:i4>
      </vt:variant>
      <vt:variant>
        <vt:i4>279</vt:i4>
      </vt:variant>
      <vt:variant>
        <vt:i4>0</vt:i4>
      </vt:variant>
      <vt:variant>
        <vt:i4>5</vt:i4>
      </vt:variant>
      <vt:variant>
        <vt:lpwstr>mailto:scotland@ico.org.uk</vt:lpwstr>
      </vt:variant>
      <vt:variant>
        <vt:lpwstr/>
      </vt:variant>
      <vt:variant>
        <vt:i4>6291572</vt:i4>
      </vt:variant>
      <vt:variant>
        <vt:i4>276</vt:i4>
      </vt:variant>
      <vt:variant>
        <vt:i4>0</vt:i4>
      </vt:variant>
      <vt:variant>
        <vt:i4>5</vt:i4>
      </vt:variant>
      <vt:variant>
        <vt:lpwstr>http://www.sssc.uk.com/</vt:lpwstr>
      </vt:variant>
      <vt:variant>
        <vt:lpwstr/>
      </vt:variant>
      <vt:variant>
        <vt:i4>851982</vt:i4>
      </vt:variant>
      <vt:variant>
        <vt:i4>273</vt:i4>
      </vt:variant>
      <vt:variant>
        <vt:i4>0</vt:i4>
      </vt:variant>
      <vt:variant>
        <vt:i4>5</vt:i4>
      </vt:variant>
      <vt:variant>
        <vt:lpwstr>http://www.sssc.uk.com/contact-us</vt:lpwstr>
      </vt:variant>
      <vt:variant>
        <vt:lpwstr/>
      </vt:variant>
      <vt:variant>
        <vt:i4>655424</vt:i4>
      </vt:variant>
      <vt:variant>
        <vt:i4>270</vt:i4>
      </vt:variant>
      <vt:variant>
        <vt:i4>0</vt:i4>
      </vt:variant>
      <vt:variant>
        <vt:i4>5</vt:i4>
      </vt:variant>
      <vt:variant>
        <vt:lpwstr>http://www.cycps.org.uk/</vt:lpwstr>
      </vt:variant>
      <vt:variant>
        <vt:lpwstr/>
      </vt:variant>
      <vt:variant>
        <vt:i4>786531</vt:i4>
      </vt:variant>
      <vt:variant>
        <vt:i4>267</vt:i4>
      </vt:variant>
      <vt:variant>
        <vt:i4>0</vt:i4>
      </vt:variant>
      <vt:variant>
        <vt:i4>5</vt:i4>
      </vt:variant>
      <vt:variant>
        <vt:lpwstr>mailto:inbox@cypcs.org.uk</vt:lpwstr>
      </vt:variant>
      <vt:variant>
        <vt:lpwstr/>
      </vt:variant>
      <vt:variant>
        <vt:i4>6291490</vt:i4>
      </vt:variant>
      <vt:variant>
        <vt:i4>264</vt:i4>
      </vt:variant>
      <vt:variant>
        <vt:i4>0</vt:i4>
      </vt:variant>
      <vt:variant>
        <vt:i4>5</vt:i4>
      </vt:variant>
      <vt:variant>
        <vt:lpwstr>http://www.mwcscot.org.uk/</vt:lpwstr>
      </vt:variant>
      <vt:variant>
        <vt:lpwstr/>
      </vt:variant>
      <vt:variant>
        <vt:i4>6357023</vt:i4>
      </vt:variant>
      <vt:variant>
        <vt:i4>261</vt:i4>
      </vt:variant>
      <vt:variant>
        <vt:i4>0</vt:i4>
      </vt:variant>
      <vt:variant>
        <vt:i4>5</vt:i4>
      </vt:variant>
      <vt:variant>
        <vt:lpwstr>mailto:enquiries@mwcscot.org.uk</vt:lpwstr>
      </vt:variant>
      <vt:variant>
        <vt:lpwstr/>
      </vt:variant>
      <vt:variant>
        <vt:i4>5767287</vt:i4>
      </vt:variant>
      <vt:variant>
        <vt:i4>258</vt:i4>
      </vt:variant>
      <vt:variant>
        <vt:i4>0</vt:i4>
      </vt:variant>
      <vt:variant>
        <vt:i4>5</vt:i4>
      </vt:variant>
      <vt:variant>
        <vt:lpwstr>mailto:enquiries@careinspectorate.com</vt:lpwstr>
      </vt:variant>
      <vt:variant>
        <vt:lpwstr/>
      </vt:variant>
      <vt:variant>
        <vt:i4>5832780</vt:i4>
      </vt:variant>
      <vt:variant>
        <vt:i4>255</vt:i4>
      </vt:variant>
      <vt:variant>
        <vt:i4>0</vt:i4>
      </vt:variant>
      <vt:variant>
        <vt:i4>5</vt:i4>
      </vt:variant>
      <vt:variant>
        <vt:lpwstr>http://www.careinspectorate.com/</vt:lpwstr>
      </vt:variant>
      <vt:variant>
        <vt:lpwstr/>
      </vt:variant>
      <vt:variant>
        <vt:i4>5832780</vt:i4>
      </vt:variant>
      <vt:variant>
        <vt:i4>252</vt:i4>
      </vt:variant>
      <vt:variant>
        <vt:i4>0</vt:i4>
      </vt:variant>
      <vt:variant>
        <vt:i4>5</vt:i4>
      </vt:variant>
      <vt:variant>
        <vt:lpwstr>http://www.careinspectorate.com/</vt:lpwstr>
      </vt:variant>
      <vt:variant>
        <vt:lpwstr/>
      </vt:variant>
      <vt:variant>
        <vt:i4>1441892</vt:i4>
      </vt:variant>
      <vt:variant>
        <vt:i4>249</vt:i4>
      </vt:variant>
      <vt:variant>
        <vt:i4>0</vt:i4>
      </vt:variant>
      <vt:variant>
        <vt:i4>5</vt:i4>
      </vt:variant>
      <vt:variant>
        <vt:lpwstr/>
      </vt:variant>
      <vt:variant>
        <vt:lpwstr>_Appendix_2_-</vt:lpwstr>
      </vt:variant>
      <vt:variant>
        <vt:i4>1441895</vt:i4>
      </vt:variant>
      <vt:variant>
        <vt:i4>246</vt:i4>
      </vt:variant>
      <vt:variant>
        <vt:i4>0</vt:i4>
      </vt:variant>
      <vt:variant>
        <vt:i4>5</vt:i4>
      </vt:variant>
      <vt:variant>
        <vt:lpwstr/>
      </vt:variant>
      <vt:variant>
        <vt:lpwstr>_Appendix_1_-</vt:lpwstr>
      </vt:variant>
      <vt:variant>
        <vt:i4>917580</vt:i4>
      </vt:variant>
      <vt:variant>
        <vt:i4>243</vt:i4>
      </vt:variant>
      <vt:variant>
        <vt:i4>0</vt:i4>
      </vt:variant>
      <vt:variant>
        <vt:i4>5</vt:i4>
      </vt:variant>
      <vt:variant>
        <vt:lpwstr>http://www.valuingcomplaints.org.uk/</vt:lpwstr>
      </vt:variant>
      <vt:variant>
        <vt:lpwstr/>
      </vt:variant>
      <vt:variant>
        <vt:i4>1638449</vt:i4>
      </vt:variant>
      <vt:variant>
        <vt:i4>236</vt:i4>
      </vt:variant>
      <vt:variant>
        <vt:i4>0</vt:i4>
      </vt:variant>
      <vt:variant>
        <vt:i4>5</vt:i4>
      </vt:variant>
      <vt:variant>
        <vt:lpwstr/>
      </vt:variant>
      <vt:variant>
        <vt:lpwstr>_Toc469399523</vt:lpwstr>
      </vt:variant>
      <vt:variant>
        <vt:i4>1638449</vt:i4>
      </vt:variant>
      <vt:variant>
        <vt:i4>230</vt:i4>
      </vt:variant>
      <vt:variant>
        <vt:i4>0</vt:i4>
      </vt:variant>
      <vt:variant>
        <vt:i4>5</vt:i4>
      </vt:variant>
      <vt:variant>
        <vt:lpwstr/>
      </vt:variant>
      <vt:variant>
        <vt:lpwstr>_Toc469399522</vt:lpwstr>
      </vt:variant>
      <vt:variant>
        <vt:i4>1638449</vt:i4>
      </vt:variant>
      <vt:variant>
        <vt:i4>224</vt:i4>
      </vt:variant>
      <vt:variant>
        <vt:i4>0</vt:i4>
      </vt:variant>
      <vt:variant>
        <vt:i4>5</vt:i4>
      </vt:variant>
      <vt:variant>
        <vt:lpwstr/>
      </vt:variant>
      <vt:variant>
        <vt:lpwstr>_Toc469399521</vt:lpwstr>
      </vt:variant>
      <vt:variant>
        <vt:i4>1638449</vt:i4>
      </vt:variant>
      <vt:variant>
        <vt:i4>218</vt:i4>
      </vt:variant>
      <vt:variant>
        <vt:i4>0</vt:i4>
      </vt:variant>
      <vt:variant>
        <vt:i4>5</vt:i4>
      </vt:variant>
      <vt:variant>
        <vt:lpwstr/>
      </vt:variant>
      <vt:variant>
        <vt:lpwstr>_Toc469399520</vt:lpwstr>
      </vt:variant>
      <vt:variant>
        <vt:i4>1703985</vt:i4>
      </vt:variant>
      <vt:variant>
        <vt:i4>212</vt:i4>
      </vt:variant>
      <vt:variant>
        <vt:i4>0</vt:i4>
      </vt:variant>
      <vt:variant>
        <vt:i4>5</vt:i4>
      </vt:variant>
      <vt:variant>
        <vt:lpwstr/>
      </vt:variant>
      <vt:variant>
        <vt:lpwstr>_Toc469399519</vt:lpwstr>
      </vt:variant>
      <vt:variant>
        <vt:i4>1703985</vt:i4>
      </vt:variant>
      <vt:variant>
        <vt:i4>206</vt:i4>
      </vt:variant>
      <vt:variant>
        <vt:i4>0</vt:i4>
      </vt:variant>
      <vt:variant>
        <vt:i4>5</vt:i4>
      </vt:variant>
      <vt:variant>
        <vt:lpwstr/>
      </vt:variant>
      <vt:variant>
        <vt:lpwstr>_Toc469399518</vt:lpwstr>
      </vt:variant>
      <vt:variant>
        <vt:i4>1703985</vt:i4>
      </vt:variant>
      <vt:variant>
        <vt:i4>200</vt:i4>
      </vt:variant>
      <vt:variant>
        <vt:i4>0</vt:i4>
      </vt:variant>
      <vt:variant>
        <vt:i4>5</vt:i4>
      </vt:variant>
      <vt:variant>
        <vt:lpwstr/>
      </vt:variant>
      <vt:variant>
        <vt:lpwstr>_Toc469399517</vt:lpwstr>
      </vt:variant>
      <vt:variant>
        <vt:i4>1703985</vt:i4>
      </vt:variant>
      <vt:variant>
        <vt:i4>194</vt:i4>
      </vt:variant>
      <vt:variant>
        <vt:i4>0</vt:i4>
      </vt:variant>
      <vt:variant>
        <vt:i4>5</vt:i4>
      </vt:variant>
      <vt:variant>
        <vt:lpwstr/>
      </vt:variant>
      <vt:variant>
        <vt:lpwstr>_Toc469399516</vt:lpwstr>
      </vt:variant>
      <vt:variant>
        <vt:i4>1703985</vt:i4>
      </vt:variant>
      <vt:variant>
        <vt:i4>188</vt:i4>
      </vt:variant>
      <vt:variant>
        <vt:i4>0</vt:i4>
      </vt:variant>
      <vt:variant>
        <vt:i4>5</vt:i4>
      </vt:variant>
      <vt:variant>
        <vt:lpwstr/>
      </vt:variant>
      <vt:variant>
        <vt:lpwstr>_Toc469399515</vt:lpwstr>
      </vt:variant>
      <vt:variant>
        <vt:i4>1703985</vt:i4>
      </vt:variant>
      <vt:variant>
        <vt:i4>182</vt:i4>
      </vt:variant>
      <vt:variant>
        <vt:i4>0</vt:i4>
      </vt:variant>
      <vt:variant>
        <vt:i4>5</vt:i4>
      </vt:variant>
      <vt:variant>
        <vt:lpwstr/>
      </vt:variant>
      <vt:variant>
        <vt:lpwstr>_Toc469399514</vt:lpwstr>
      </vt:variant>
      <vt:variant>
        <vt:i4>1703985</vt:i4>
      </vt:variant>
      <vt:variant>
        <vt:i4>176</vt:i4>
      </vt:variant>
      <vt:variant>
        <vt:i4>0</vt:i4>
      </vt:variant>
      <vt:variant>
        <vt:i4>5</vt:i4>
      </vt:variant>
      <vt:variant>
        <vt:lpwstr/>
      </vt:variant>
      <vt:variant>
        <vt:lpwstr>_Toc469399513</vt:lpwstr>
      </vt:variant>
      <vt:variant>
        <vt:i4>1703985</vt:i4>
      </vt:variant>
      <vt:variant>
        <vt:i4>170</vt:i4>
      </vt:variant>
      <vt:variant>
        <vt:i4>0</vt:i4>
      </vt:variant>
      <vt:variant>
        <vt:i4>5</vt:i4>
      </vt:variant>
      <vt:variant>
        <vt:lpwstr/>
      </vt:variant>
      <vt:variant>
        <vt:lpwstr>_Toc469399512</vt:lpwstr>
      </vt:variant>
      <vt:variant>
        <vt:i4>1703985</vt:i4>
      </vt:variant>
      <vt:variant>
        <vt:i4>164</vt:i4>
      </vt:variant>
      <vt:variant>
        <vt:i4>0</vt:i4>
      </vt:variant>
      <vt:variant>
        <vt:i4>5</vt:i4>
      </vt:variant>
      <vt:variant>
        <vt:lpwstr/>
      </vt:variant>
      <vt:variant>
        <vt:lpwstr>_Toc469399511</vt:lpwstr>
      </vt:variant>
      <vt:variant>
        <vt:i4>1703985</vt:i4>
      </vt:variant>
      <vt:variant>
        <vt:i4>158</vt:i4>
      </vt:variant>
      <vt:variant>
        <vt:i4>0</vt:i4>
      </vt:variant>
      <vt:variant>
        <vt:i4>5</vt:i4>
      </vt:variant>
      <vt:variant>
        <vt:lpwstr/>
      </vt:variant>
      <vt:variant>
        <vt:lpwstr>_Toc469399510</vt:lpwstr>
      </vt:variant>
      <vt:variant>
        <vt:i4>1769521</vt:i4>
      </vt:variant>
      <vt:variant>
        <vt:i4>152</vt:i4>
      </vt:variant>
      <vt:variant>
        <vt:i4>0</vt:i4>
      </vt:variant>
      <vt:variant>
        <vt:i4>5</vt:i4>
      </vt:variant>
      <vt:variant>
        <vt:lpwstr/>
      </vt:variant>
      <vt:variant>
        <vt:lpwstr>_Toc469399509</vt:lpwstr>
      </vt:variant>
      <vt:variant>
        <vt:i4>1769521</vt:i4>
      </vt:variant>
      <vt:variant>
        <vt:i4>146</vt:i4>
      </vt:variant>
      <vt:variant>
        <vt:i4>0</vt:i4>
      </vt:variant>
      <vt:variant>
        <vt:i4>5</vt:i4>
      </vt:variant>
      <vt:variant>
        <vt:lpwstr/>
      </vt:variant>
      <vt:variant>
        <vt:lpwstr>_Toc469399508</vt:lpwstr>
      </vt:variant>
      <vt:variant>
        <vt:i4>1769521</vt:i4>
      </vt:variant>
      <vt:variant>
        <vt:i4>140</vt:i4>
      </vt:variant>
      <vt:variant>
        <vt:i4>0</vt:i4>
      </vt:variant>
      <vt:variant>
        <vt:i4>5</vt:i4>
      </vt:variant>
      <vt:variant>
        <vt:lpwstr/>
      </vt:variant>
      <vt:variant>
        <vt:lpwstr>_Toc469399507</vt:lpwstr>
      </vt:variant>
      <vt:variant>
        <vt:i4>1769521</vt:i4>
      </vt:variant>
      <vt:variant>
        <vt:i4>134</vt:i4>
      </vt:variant>
      <vt:variant>
        <vt:i4>0</vt:i4>
      </vt:variant>
      <vt:variant>
        <vt:i4>5</vt:i4>
      </vt:variant>
      <vt:variant>
        <vt:lpwstr/>
      </vt:variant>
      <vt:variant>
        <vt:lpwstr>_Toc469399506</vt:lpwstr>
      </vt:variant>
      <vt:variant>
        <vt:i4>1769521</vt:i4>
      </vt:variant>
      <vt:variant>
        <vt:i4>128</vt:i4>
      </vt:variant>
      <vt:variant>
        <vt:i4>0</vt:i4>
      </vt:variant>
      <vt:variant>
        <vt:i4>5</vt:i4>
      </vt:variant>
      <vt:variant>
        <vt:lpwstr/>
      </vt:variant>
      <vt:variant>
        <vt:lpwstr>_Toc469399505</vt:lpwstr>
      </vt:variant>
      <vt:variant>
        <vt:i4>1769521</vt:i4>
      </vt:variant>
      <vt:variant>
        <vt:i4>122</vt:i4>
      </vt:variant>
      <vt:variant>
        <vt:i4>0</vt:i4>
      </vt:variant>
      <vt:variant>
        <vt:i4>5</vt:i4>
      </vt:variant>
      <vt:variant>
        <vt:lpwstr/>
      </vt:variant>
      <vt:variant>
        <vt:lpwstr>_Toc469399504</vt:lpwstr>
      </vt:variant>
      <vt:variant>
        <vt:i4>1769521</vt:i4>
      </vt:variant>
      <vt:variant>
        <vt:i4>116</vt:i4>
      </vt:variant>
      <vt:variant>
        <vt:i4>0</vt:i4>
      </vt:variant>
      <vt:variant>
        <vt:i4>5</vt:i4>
      </vt:variant>
      <vt:variant>
        <vt:lpwstr/>
      </vt:variant>
      <vt:variant>
        <vt:lpwstr>_Toc469399503</vt:lpwstr>
      </vt:variant>
      <vt:variant>
        <vt:i4>1769521</vt:i4>
      </vt:variant>
      <vt:variant>
        <vt:i4>110</vt:i4>
      </vt:variant>
      <vt:variant>
        <vt:i4>0</vt:i4>
      </vt:variant>
      <vt:variant>
        <vt:i4>5</vt:i4>
      </vt:variant>
      <vt:variant>
        <vt:lpwstr/>
      </vt:variant>
      <vt:variant>
        <vt:lpwstr>_Toc469399502</vt:lpwstr>
      </vt:variant>
      <vt:variant>
        <vt:i4>1769521</vt:i4>
      </vt:variant>
      <vt:variant>
        <vt:i4>104</vt:i4>
      </vt:variant>
      <vt:variant>
        <vt:i4>0</vt:i4>
      </vt:variant>
      <vt:variant>
        <vt:i4>5</vt:i4>
      </vt:variant>
      <vt:variant>
        <vt:lpwstr/>
      </vt:variant>
      <vt:variant>
        <vt:lpwstr>_Toc469399501</vt:lpwstr>
      </vt:variant>
      <vt:variant>
        <vt:i4>1769521</vt:i4>
      </vt:variant>
      <vt:variant>
        <vt:i4>98</vt:i4>
      </vt:variant>
      <vt:variant>
        <vt:i4>0</vt:i4>
      </vt:variant>
      <vt:variant>
        <vt:i4>5</vt:i4>
      </vt:variant>
      <vt:variant>
        <vt:lpwstr/>
      </vt:variant>
      <vt:variant>
        <vt:lpwstr>_Toc469399500</vt:lpwstr>
      </vt:variant>
      <vt:variant>
        <vt:i4>1179696</vt:i4>
      </vt:variant>
      <vt:variant>
        <vt:i4>92</vt:i4>
      </vt:variant>
      <vt:variant>
        <vt:i4>0</vt:i4>
      </vt:variant>
      <vt:variant>
        <vt:i4>5</vt:i4>
      </vt:variant>
      <vt:variant>
        <vt:lpwstr/>
      </vt:variant>
      <vt:variant>
        <vt:lpwstr>_Toc469399499</vt:lpwstr>
      </vt:variant>
      <vt:variant>
        <vt:i4>1179696</vt:i4>
      </vt:variant>
      <vt:variant>
        <vt:i4>86</vt:i4>
      </vt:variant>
      <vt:variant>
        <vt:i4>0</vt:i4>
      </vt:variant>
      <vt:variant>
        <vt:i4>5</vt:i4>
      </vt:variant>
      <vt:variant>
        <vt:lpwstr/>
      </vt:variant>
      <vt:variant>
        <vt:lpwstr>_Toc469399498</vt:lpwstr>
      </vt:variant>
      <vt:variant>
        <vt:i4>1179696</vt:i4>
      </vt:variant>
      <vt:variant>
        <vt:i4>80</vt:i4>
      </vt:variant>
      <vt:variant>
        <vt:i4>0</vt:i4>
      </vt:variant>
      <vt:variant>
        <vt:i4>5</vt:i4>
      </vt:variant>
      <vt:variant>
        <vt:lpwstr/>
      </vt:variant>
      <vt:variant>
        <vt:lpwstr>_Toc469399497</vt:lpwstr>
      </vt:variant>
      <vt:variant>
        <vt:i4>1179696</vt:i4>
      </vt:variant>
      <vt:variant>
        <vt:i4>74</vt:i4>
      </vt:variant>
      <vt:variant>
        <vt:i4>0</vt:i4>
      </vt:variant>
      <vt:variant>
        <vt:i4>5</vt:i4>
      </vt:variant>
      <vt:variant>
        <vt:lpwstr/>
      </vt:variant>
      <vt:variant>
        <vt:lpwstr>_Toc469399496</vt:lpwstr>
      </vt:variant>
      <vt:variant>
        <vt:i4>1179696</vt:i4>
      </vt:variant>
      <vt:variant>
        <vt:i4>68</vt:i4>
      </vt:variant>
      <vt:variant>
        <vt:i4>0</vt:i4>
      </vt:variant>
      <vt:variant>
        <vt:i4>5</vt:i4>
      </vt:variant>
      <vt:variant>
        <vt:lpwstr/>
      </vt:variant>
      <vt:variant>
        <vt:lpwstr>_Toc469399495</vt:lpwstr>
      </vt:variant>
      <vt:variant>
        <vt:i4>1179696</vt:i4>
      </vt:variant>
      <vt:variant>
        <vt:i4>62</vt:i4>
      </vt:variant>
      <vt:variant>
        <vt:i4>0</vt:i4>
      </vt:variant>
      <vt:variant>
        <vt:i4>5</vt:i4>
      </vt:variant>
      <vt:variant>
        <vt:lpwstr/>
      </vt:variant>
      <vt:variant>
        <vt:lpwstr>_Toc469399494</vt:lpwstr>
      </vt:variant>
      <vt:variant>
        <vt:i4>1179696</vt:i4>
      </vt:variant>
      <vt:variant>
        <vt:i4>56</vt:i4>
      </vt:variant>
      <vt:variant>
        <vt:i4>0</vt:i4>
      </vt:variant>
      <vt:variant>
        <vt:i4>5</vt:i4>
      </vt:variant>
      <vt:variant>
        <vt:lpwstr/>
      </vt:variant>
      <vt:variant>
        <vt:lpwstr>_Toc469399493</vt:lpwstr>
      </vt:variant>
      <vt:variant>
        <vt:i4>1179696</vt:i4>
      </vt:variant>
      <vt:variant>
        <vt:i4>50</vt:i4>
      </vt:variant>
      <vt:variant>
        <vt:i4>0</vt:i4>
      </vt:variant>
      <vt:variant>
        <vt:i4>5</vt:i4>
      </vt:variant>
      <vt:variant>
        <vt:lpwstr/>
      </vt:variant>
      <vt:variant>
        <vt:lpwstr>_Toc469399492</vt:lpwstr>
      </vt:variant>
      <vt:variant>
        <vt:i4>1179696</vt:i4>
      </vt:variant>
      <vt:variant>
        <vt:i4>44</vt:i4>
      </vt:variant>
      <vt:variant>
        <vt:i4>0</vt:i4>
      </vt:variant>
      <vt:variant>
        <vt:i4>5</vt:i4>
      </vt:variant>
      <vt:variant>
        <vt:lpwstr/>
      </vt:variant>
      <vt:variant>
        <vt:lpwstr>_Toc469399491</vt:lpwstr>
      </vt:variant>
      <vt:variant>
        <vt:i4>1179696</vt:i4>
      </vt:variant>
      <vt:variant>
        <vt:i4>38</vt:i4>
      </vt:variant>
      <vt:variant>
        <vt:i4>0</vt:i4>
      </vt:variant>
      <vt:variant>
        <vt:i4>5</vt:i4>
      </vt:variant>
      <vt:variant>
        <vt:lpwstr/>
      </vt:variant>
      <vt:variant>
        <vt:lpwstr>_Toc469399490</vt:lpwstr>
      </vt:variant>
      <vt:variant>
        <vt:i4>1245232</vt:i4>
      </vt:variant>
      <vt:variant>
        <vt:i4>32</vt:i4>
      </vt:variant>
      <vt:variant>
        <vt:i4>0</vt:i4>
      </vt:variant>
      <vt:variant>
        <vt:i4>5</vt:i4>
      </vt:variant>
      <vt:variant>
        <vt:lpwstr/>
      </vt:variant>
      <vt:variant>
        <vt:lpwstr>_Toc469399489</vt:lpwstr>
      </vt:variant>
      <vt:variant>
        <vt:i4>1245232</vt:i4>
      </vt:variant>
      <vt:variant>
        <vt:i4>26</vt:i4>
      </vt:variant>
      <vt:variant>
        <vt:i4>0</vt:i4>
      </vt:variant>
      <vt:variant>
        <vt:i4>5</vt:i4>
      </vt:variant>
      <vt:variant>
        <vt:lpwstr/>
      </vt:variant>
      <vt:variant>
        <vt:lpwstr>_Toc469399488</vt:lpwstr>
      </vt:variant>
      <vt:variant>
        <vt:i4>1245232</vt:i4>
      </vt:variant>
      <vt:variant>
        <vt:i4>20</vt:i4>
      </vt:variant>
      <vt:variant>
        <vt:i4>0</vt:i4>
      </vt:variant>
      <vt:variant>
        <vt:i4>5</vt:i4>
      </vt:variant>
      <vt:variant>
        <vt:lpwstr/>
      </vt:variant>
      <vt:variant>
        <vt:lpwstr>_Toc469399487</vt:lpwstr>
      </vt:variant>
      <vt:variant>
        <vt:i4>1245232</vt:i4>
      </vt:variant>
      <vt:variant>
        <vt:i4>14</vt:i4>
      </vt:variant>
      <vt:variant>
        <vt:i4>0</vt:i4>
      </vt:variant>
      <vt:variant>
        <vt:i4>5</vt:i4>
      </vt:variant>
      <vt:variant>
        <vt:lpwstr/>
      </vt:variant>
      <vt:variant>
        <vt:lpwstr>_Toc469399486</vt:lpwstr>
      </vt:variant>
      <vt:variant>
        <vt:i4>1245232</vt:i4>
      </vt:variant>
      <vt:variant>
        <vt:i4>8</vt:i4>
      </vt:variant>
      <vt:variant>
        <vt:i4>0</vt:i4>
      </vt:variant>
      <vt:variant>
        <vt:i4>5</vt:i4>
      </vt:variant>
      <vt:variant>
        <vt:lpwstr/>
      </vt:variant>
      <vt:variant>
        <vt:lpwstr>_Toc469399485</vt:lpwstr>
      </vt:variant>
      <vt:variant>
        <vt:i4>1245232</vt:i4>
      </vt:variant>
      <vt:variant>
        <vt:i4>2</vt:i4>
      </vt:variant>
      <vt:variant>
        <vt:i4>0</vt:i4>
      </vt:variant>
      <vt:variant>
        <vt:i4>5</vt:i4>
      </vt:variant>
      <vt:variant>
        <vt:lpwstr/>
      </vt:variant>
      <vt:variant>
        <vt:lpwstr>_Toc469399484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Social Work Model Complaints Handling Procedure [word version]</dc:title>
  <dc:subject/>
  <dc:creator>User</dc:creator>
  <cp:keywords/>
  <dc:description/>
  <cp:lastModifiedBy>Valtin T (Theresa) (SPSO)</cp:lastModifiedBy>
  <cp:revision>3</cp:revision>
  <cp:lastPrinted>2019-11-19T13:56:00Z</cp:lastPrinted>
  <dcterms:created xsi:type="dcterms:W3CDTF">2020-02-18T14:41:00Z</dcterms:created>
  <dcterms:modified xsi:type="dcterms:W3CDTF">2020-02-19T11:06:00Z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0x010100C59F8937F673384F862AFABA03A68774</vt:lpwstr>
  </property>
</Properties>
</file>