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80AFB2" w14:textId="77777777" w:rsidR="00175C0A" w:rsidRDefault="00175C0A" w:rsidP="00175C0A">
      <w:pPr>
        <w:pStyle w:val="Title"/>
        <w:jc w:val="left"/>
        <w:rPr>
          <w:sz w:val="40"/>
          <w:szCs w:val="40"/>
        </w:rPr>
      </w:pPr>
      <w:r w:rsidRPr="00D373BB">
        <w:rPr>
          <w:noProof/>
          <w:lang w:eastAsia="en-GB"/>
        </w:rPr>
        <w:drawing>
          <wp:inline distT="0" distB="0" distL="0" distR="0" wp14:anchorId="499AF3AE" wp14:editId="58833A6B">
            <wp:extent cx="1793174" cy="1128561"/>
            <wp:effectExtent l="0" t="0" r="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814" cy="1142810"/>
                    </a:xfrm>
                    <a:prstGeom prst="rect">
                      <a:avLst/>
                    </a:prstGeom>
                    <a:noFill/>
                    <a:ln>
                      <a:noFill/>
                    </a:ln>
                  </pic:spPr>
                </pic:pic>
              </a:graphicData>
            </a:graphic>
          </wp:inline>
        </w:drawing>
      </w:r>
    </w:p>
    <w:p w14:paraId="03E11084" w14:textId="77777777" w:rsidR="00175C0A" w:rsidRPr="003655BB" w:rsidRDefault="00175C0A" w:rsidP="00175C0A">
      <w:pPr>
        <w:pStyle w:val="Title"/>
        <w:jc w:val="left"/>
        <w:rPr>
          <w:rFonts w:ascii="Arial" w:hAnsi="Arial" w:cs="Arial"/>
          <w:sz w:val="40"/>
          <w:szCs w:val="40"/>
        </w:rPr>
      </w:pPr>
    </w:p>
    <w:p w14:paraId="6C434B0D" w14:textId="3959A6E7" w:rsidR="00175C0A" w:rsidRPr="003655BB" w:rsidRDefault="00175C0A" w:rsidP="00175C0A">
      <w:pPr>
        <w:pStyle w:val="Title"/>
        <w:jc w:val="left"/>
        <w:rPr>
          <w:rFonts w:ascii="Arial" w:hAnsi="Arial" w:cs="Arial"/>
          <w:color w:val="002060"/>
          <w:sz w:val="40"/>
          <w:szCs w:val="40"/>
        </w:rPr>
      </w:pPr>
      <w:r w:rsidRPr="003655BB">
        <w:rPr>
          <w:rFonts w:ascii="Arial" w:hAnsi="Arial" w:cs="Arial"/>
          <w:color w:val="002060"/>
          <w:sz w:val="40"/>
          <w:szCs w:val="40"/>
        </w:rPr>
        <w:t xml:space="preserve">The </w:t>
      </w:r>
      <w:r>
        <w:rPr>
          <w:rFonts w:ascii="Arial" w:hAnsi="Arial" w:cs="Arial"/>
          <w:color w:val="002060"/>
          <w:sz w:val="40"/>
          <w:szCs w:val="40"/>
        </w:rPr>
        <w:t>Scottish Higher Education Model Complaints Handling Procedure</w:t>
      </w:r>
    </w:p>
    <w:p w14:paraId="6CA32D47" w14:textId="77777777" w:rsidR="00175C0A" w:rsidRDefault="00175C0A" w:rsidP="00175C0A"/>
    <w:p w14:paraId="4B0CEADD" w14:textId="47CA3F87" w:rsidR="00175C0A" w:rsidRDefault="00175C0A" w:rsidP="00175C0A">
      <w:pPr>
        <w:rPr>
          <w:color w:val="002060"/>
          <w:sz w:val="60"/>
          <w:szCs w:val="60"/>
        </w:rPr>
      </w:pPr>
      <w:r w:rsidRPr="00EF496C">
        <w:rPr>
          <w:color w:val="002060"/>
          <w:sz w:val="60"/>
          <w:szCs w:val="60"/>
        </w:rPr>
        <w:t>Implementation Guide</w:t>
      </w:r>
    </w:p>
    <w:bookmarkStart w:id="0" w:name="_GoBack"/>
    <w:bookmarkEnd w:id="0"/>
    <w:p w14:paraId="34F3FCFA" w14:textId="77777777" w:rsidR="00E133BC" w:rsidRDefault="00E133BC" w:rsidP="00175C0A">
      <w:pPr>
        <w:rPr>
          <w:color w:val="002060"/>
          <w:sz w:val="60"/>
          <w:szCs w:val="60"/>
        </w:rPr>
      </w:pPr>
    </w:p>
    <w:sdt>
      <w:sdtPr>
        <w:id w:val="-1801056165"/>
        <w:docPartObj>
          <w:docPartGallery w:val="Table of Contents"/>
          <w:docPartUnique/>
        </w:docPartObj>
      </w:sdtPr>
      <w:sdtEndPr>
        <w:rPr>
          <w:rFonts w:ascii="Arial" w:eastAsia="Times New Roman" w:hAnsi="Arial" w:cs="Arial"/>
          <w:b/>
          <w:bCs/>
          <w:noProof/>
          <w:color w:val="auto"/>
          <w:sz w:val="22"/>
          <w:szCs w:val="24"/>
          <w:lang w:val="en-GB" w:eastAsia="zh-CN"/>
        </w:rPr>
      </w:sdtEndPr>
      <w:sdtContent>
        <w:p w14:paraId="54B7B747" w14:textId="46440CA0" w:rsidR="00175C0A" w:rsidRPr="00175C0A" w:rsidRDefault="00175C0A">
          <w:pPr>
            <w:pStyle w:val="TOCHeading"/>
            <w:rPr>
              <w:rFonts w:ascii="Arial" w:hAnsi="Arial" w:cs="Arial"/>
              <w:color w:val="auto"/>
            </w:rPr>
          </w:pPr>
          <w:r w:rsidRPr="00175C0A">
            <w:rPr>
              <w:rFonts w:ascii="Arial" w:hAnsi="Arial" w:cs="Arial"/>
              <w:color w:val="auto"/>
            </w:rPr>
            <w:t>Contents</w:t>
          </w:r>
        </w:p>
        <w:p w14:paraId="22DE01BD" w14:textId="6EAABA9C" w:rsidR="00E133BC" w:rsidRDefault="00175C0A">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3021228" w:history="1">
            <w:r w:rsidR="00E133BC" w:rsidRPr="00D91B42">
              <w:rPr>
                <w:rStyle w:val="Hyperlink"/>
                <w:noProof/>
              </w:rPr>
              <w:t>Background</w:t>
            </w:r>
            <w:r w:rsidR="00E133BC">
              <w:rPr>
                <w:noProof/>
                <w:webHidden/>
              </w:rPr>
              <w:tab/>
            </w:r>
            <w:r w:rsidR="00E133BC">
              <w:rPr>
                <w:noProof/>
                <w:webHidden/>
              </w:rPr>
              <w:fldChar w:fldCharType="begin"/>
            </w:r>
            <w:r w:rsidR="00E133BC">
              <w:rPr>
                <w:noProof/>
                <w:webHidden/>
              </w:rPr>
              <w:instrText xml:space="preserve"> PAGEREF _Toc33021228 \h </w:instrText>
            </w:r>
            <w:r w:rsidR="00E133BC">
              <w:rPr>
                <w:noProof/>
                <w:webHidden/>
              </w:rPr>
            </w:r>
            <w:r w:rsidR="00E133BC">
              <w:rPr>
                <w:noProof/>
                <w:webHidden/>
              </w:rPr>
              <w:fldChar w:fldCharType="separate"/>
            </w:r>
            <w:r w:rsidR="00E133BC">
              <w:rPr>
                <w:noProof/>
                <w:webHidden/>
              </w:rPr>
              <w:t>2</w:t>
            </w:r>
            <w:r w:rsidR="00E133BC">
              <w:rPr>
                <w:noProof/>
                <w:webHidden/>
              </w:rPr>
              <w:fldChar w:fldCharType="end"/>
            </w:r>
          </w:hyperlink>
        </w:p>
        <w:p w14:paraId="39F5622A" w14:textId="11A04D25" w:rsidR="00E133BC" w:rsidRDefault="00E133BC">
          <w:pPr>
            <w:pStyle w:val="TOC1"/>
            <w:rPr>
              <w:rFonts w:asciiTheme="minorHAnsi" w:eastAsiaTheme="minorEastAsia" w:hAnsiTheme="minorHAnsi" w:cstheme="minorBidi"/>
              <w:b w:val="0"/>
              <w:noProof/>
              <w:sz w:val="22"/>
              <w:szCs w:val="22"/>
              <w:lang w:eastAsia="en-GB"/>
            </w:rPr>
          </w:pPr>
          <w:hyperlink w:anchor="_Toc33021229" w:history="1">
            <w:r w:rsidRPr="00D91B42">
              <w:rPr>
                <w:rStyle w:val="Hyperlink"/>
                <w:noProof/>
              </w:rPr>
              <w:t>About the MCHP</w:t>
            </w:r>
            <w:r>
              <w:rPr>
                <w:noProof/>
                <w:webHidden/>
              </w:rPr>
              <w:tab/>
            </w:r>
            <w:r>
              <w:rPr>
                <w:noProof/>
                <w:webHidden/>
              </w:rPr>
              <w:fldChar w:fldCharType="begin"/>
            </w:r>
            <w:r>
              <w:rPr>
                <w:noProof/>
                <w:webHidden/>
              </w:rPr>
              <w:instrText xml:space="preserve"> PAGEREF _Toc33021229 \h </w:instrText>
            </w:r>
            <w:r>
              <w:rPr>
                <w:noProof/>
                <w:webHidden/>
              </w:rPr>
            </w:r>
            <w:r>
              <w:rPr>
                <w:noProof/>
                <w:webHidden/>
              </w:rPr>
              <w:fldChar w:fldCharType="separate"/>
            </w:r>
            <w:r>
              <w:rPr>
                <w:noProof/>
                <w:webHidden/>
              </w:rPr>
              <w:t>3</w:t>
            </w:r>
            <w:r>
              <w:rPr>
                <w:noProof/>
                <w:webHidden/>
              </w:rPr>
              <w:fldChar w:fldCharType="end"/>
            </w:r>
          </w:hyperlink>
        </w:p>
        <w:p w14:paraId="15C3A912" w14:textId="3CBEF972" w:rsidR="00E133BC" w:rsidRDefault="00E133BC">
          <w:pPr>
            <w:pStyle w:val="TOC2"/>
            <w:rPr>
              <w:rFonts w:asciiTheme="minorHAnsi" w:eastAsiaTheme="minorEastAsia" w:hAnsiTheme="minorHAnsi" w:cstheme="minorBidi"/>
              <w:noProof/>
              <w:szCs w:val="22"/>
              <w:lang w:eastAsia="en-GB"/>
            </w:rPr>
          </w:pPr>
          <w:hyperlink w:anchor="_Toc33021230" w:history="1">
            <w:r w:rsidRPr="00D91B42">
              <w:rPr>
                <w:rStyle w:val="Hyperlink"/>
                <w:rFonts w:eastAsia="Helvetica Neue"/>
                <w:noProof/>
              </w:rPr>
              <w:t>Complaints and the Quality Assurance Agency (QAA)</w:t>
            </w:r>
            <w:r>
              <w:rPr>
                <w:noProof/>
                <w:webHidden/>
              </w:rPr>
              <w:tab/>
            </w:r>
            <w:r>
              <w:rPr>
                <w:noProof/>
                <w:webHidden/>
              </w:rPr>
              <w:fldChar w:fldCharType="begin"/>
            </w:r>
            <w:r>
              <w:rPr>
                <w:noProof/>
                <w:webHidden/>
              </w:rPr>
              <w:instrText xml:space="preserve"> PAGEREF _Toc33021230 \h </w:instrText>
            </w:r>
            <w:r>
              <w:rPr>
                <w:noProof/>
                <w:webHidden/>
              </w:rPr>
            </w:r>
            <w:r>
              <w:rPr>
                <w:noProof/>
                <w:webHidden/>
              </w:rPr>
              <w:fldChar w:fldCharType="separate"/>
            </w:r>
            <w:r>
              <w:rPr>
                <w:noProof/>
                <w:webHidden/>
              </w:rPr>
              <w:t>3</w:t>
            </w:r>
            <w:r>
              <w:rPr>
                <w:noProof/>
                <w:webHidden/>
              </w:rPr>
              <w:fldChar w:fldCharType="end"/>
            </w:r>
          </w:hyperlink>
        </w:p>
        <w:p w14:paraId="0E39D9C7" w14:textId="1F4D1134" w:rsidR="00E133BC" w:rsidRDefault="00E133BC">
          <w:pPr>
            <w:pStyle w:val="TOC2"/>
            <w:rPr>
              <w:rFonts w:asciiTheme="minorHAnsi" w:eastAsiaTheme="minorEastAsia" w:hAnsiTheme="minorHAnsi" w:cstheme="minorBidi"/>
              <w:noProof/>
              <w:szCs w:val="22"/>
              <w:lang w:eastAsia="en-GB"/>
            </w:rPr>
          </w:pPr>
          <w:hyperlink w:anchor="_Toc33021231" w:history="1">
            <w:r w:rsidRPr="00D91B42">
              <w:rPr>
                <w:rStyle w:val="Hyperlink"/>
                <w:rFonts w:eastAsia="Helvetica Neue"/>
                <w:noProof/>
              </w:rPr>
              <w:t>Services contracted or commissioned by the university</w:t>
            </w:r>
            <w:r>
              <w:rPr>
                <w:noProof/>
                <w:webHidden/>
              </w:rPr>
              <w:tab/>
            </w:r>
            <w:r>
              <w:rPr>
                <w:noProof/>
                <w:webHidden/>
              </w:rPr>
              <w:fldChar w:fldCharType="begin"/>
            </w:r>
            <w:r>
              <w:rPr>
                <w:noProof/>
                <w:webHidden/>
              </w:rPr>
              <w:instrText xml:space="preserve"> PAGEREF _Toc33021231 \h </w:instrText>
            </w:r>
            <w:r>
              <w:rPr>
                <w:noProof/>
                <w:webHidden/>
              </w:rPr>
            </w:r>
            <w:r>
              <w:rPr>
                <w:noProof/>
                <w:webHidden/>
              </w:rPr>
              <w:fldChar w:fldCharType="separate"/>
            </w:r>
            <w:r>
              <w:rPr>
                <w:noProof/>
                <w:webHidden/>
              </w:rPr>
              <w:t>3</w:t>
            </w:r>
            <w:r>
              <w:rPr>
                <w:noProof/>
                <w:webHidden/>
              </w:rPr>
              <w:fldChar w:fldCharType="end"/>
            </w:r>
          </w:hyperlink>
        </w:p>
        <w:p w14:paraId="5C6470A5" w14:textId="12144641" w:rsidR="00E133BC" w:rsidRDefault="00E133BC">
          <w:pPr>
            <w:pStyle w:val="TOC2"/>
            <w:rPr>
              <w:rFonts w:asciiTheme="minorHAnsi" w:eastAsiaTheme="minorEastAsia" w:hAnsiTheme="minorHAnsi" w:cstheme="minorBidi"/>
              <w:noProof/>
              <w:szCs w:val="22"/>
              <w:lang w:eastAsia="en-GB"/>
            </w:rPr>
          </w:pPr>
          <w:hyperlink w:anchor="_Toc33021232" w:history="1">
            <w:r w:rsidRPr="00D91B42">
              <w:rPr>
                <w:rStyle w:val="Hyperlink"/>
                <w:rFonts w:eastAsia="Helvetica Neue"/>
                <w:noProof/>
              </w:rPr>
              <w:t>Adopting the CHP</w:t>
            </w:r>
            <w:r>
              <w:rPr>
                <w:noProof/>
                <w:webHidden/>
              </w:rPr>
              <w:tab/>
            </w:r>
            <w:r>
              <w:rPr>
                <w:noProof/>
                <w:webHidden/>
              </w:rPr>
              <w:fldChar w:fldCharType="begin"/>
            </w:r>
            <w:r>
              <w:rPr>
                <w:noProof/>
                <w:webHidden/>
              </w:rPr>
              <w:instrText xml:space="preserve"> PAGEREF _Toc33021232 \h </w:instrText>
            </w:r>
            <w:r>
              <w:rPr>
                <w:noProof/>
                <w:webHidden/>
              </w:rPr>
            </w:r>
            <w:r>
              <w:rPr>
                <w:noProof/>
                <w:webHidden/>
              </w:rPr>
              <w:fldChar w:fldCharType="separate"/>
            </w:r>
            <w:r>
              <w:rPr>
                <w:noProof/>
                <w:webHidden/>
              </w:rPr>
              <w:t>3</w:t>
            </w:r>
            <w:r>
              <w:rPr>
                <w:noProof/>
                <w:webHidden/>
              </w:rPr>
              <w:fldChar w:fldCharType="end"/>
            </w:r>
          </w:hyperlink>
        </w:p>
        <w:p w14:paraId="1442637A" w14:textId="04BA6C6E" w:rsidR="00E133BC" w:rsidRDefault="00E133BC">
          <w:pPr>
            <w:pStyle w:val="TOC2"/>
            <w:rPr>
              <w:rFonts w:asciiTheme="minorHAnsi" w:eastAsiaTheme="minorEastAsia" w:hAnsiTheme="minorHAnsi" w:cstheme="minorBidi"/>
              <w:noProof/>
              <w:szCs w:val="22"/>
              <w:lang w:eastAsia="en-GB"/>
            </w:rPr>
          </w:pPr>
          <w:hyperlink w:anchor="_Toc33021233" w:history="1">
            <w:r w:rsidRPr="00D91B42">
              <w:rPr>
                <w:rStyle w:val="Hyperlink"/>
                <w:rFonts w:eastAsia="Helvetica Neue"/>
                <w:noProof/>
              </w:rPr>
              <w:t>Publication and accessibility</w:t>
            </w:r>
            <w:r>
              <w:rPr>
                <w:noProof/>
                <w:webHidden/>
              </w:rPr>
              <w:tab/>
            </w:r>
            <w:r>
              <w:rPr>
                <w:noProof/>
                <w:webHidden/>
              </w:rPr>
              <w:fldChar w:fldCharType="begin"/>
            </w:r>
            <w:r>
              <w:rPr>
                <w:noProof/>
                <w:webHidden/>
              </w:rPr>
              <w:instrText xml:space="preserve"> PAGEREF _Toc33021233 \h </w:instrText>
            </w:r>
            <w:r>
              <w:rPr>
                <w:noProof/>
                <w:webHidden/>
              </w:rPr>
            </w:r>
            <w:r>
              <w:rPr>
                <w:noProof/>
                <w:webHidden/>
              </w:rPr>
              <w:fldChar w:fldCharType="separate"/>
            </w:r>
            <w:r>
              <w:rPr>
                <w:noProof/>
                <w:webHidden/>
              </w:rPr>
              <w:t>4</w:t>
            </w:r>
            <w:r>
              <w:rPr>
                <w:noProof/>
                <w:webHidden/>
              </w:rPr>
              <w:fldChar w:fldCharType="end"/>
            </w:r>
          </w:hyperlink>
        </w:p>
        <w:p w14:paraId="51EF0A9F" w14:textId="4244F9DC" w:rsidR="00E133BC" w:rsidRDefault="00E133BC">
          <w:pPr>
            <w:pStyle w:val="TOC1"/>
            <w:rPr>
              <w:rFonts w:asciiTheme="minorHAnsi" w:eastAsiaTheme="minorEastAsia" w:hAnsiTheme="minorHAnsi" w:cstheme="minorBidi"/>
              <w:b w:val="0"/>
              <w:noProof/>
              <w:sz w:val="22"/>
              <w:szCs w:val="22"/>
              <w:lang w:eastAsia="en-GB"/>
            </w:rPr>
          </w:pPr>
          <w:hyperlink w:anchor="_Toc33021234" w:history="1">
            <w:r w:rsidRPr="00D91B42">
              <w:rPr>
                <w:rStyle w:val="Hyperlink"/>
                <w:noProof/>
              </w:rPr>
              <w:t>Monitoring, compliance and performance</w:t>
            </w:r>
            <w:r>
              <w:rPr>
                <w:noProof/>
                <w:webHidden/>
              </w:rPr>
              <w:tab/>
            </w:r>
            <w:r>
              <w:rPr>
                <w:noProof/>
                <w:webHidden/>
              </w:rPr>
              <w:fldChar w:fldCharType="begin"/>
            </w:r>
            <w:r>
              <w:rPr>
                <w:noProof/>
                <w:webHidden/>
              </w:rPr>
              <w:instrText xml:space="preserve"> PAGEREF _Toc33021234 \h </w:instrText>
            </w:r>
            <w:r>
              <w:rPr>
                <w:noProof/>
                <w:webHidden/>
              </w:rPr>
            </w:r>
            <w:r>
              <w:rPr>
                <w:noProof/>
                <w:webHidden/>
              </w:rPr>
              <w:fldChar w:fldCharType="separate"/>
            </w:r>
            <w:r>
              <w:rPr>
                <w:noProof/>
                <w:webHidden/>
              </w:rPr>
              <w:t>6</w:t>
            </w:r>
            <w:r>
              <w:rPr>
                <w:noProof/>
                <w:webHidden/>
              </w:rPr>
              <w:fldChar w:fldCharType="end"/>
            </w:r>
          </w:hyperlink>
        </w:p>
        <w:p w14:paraId="5A7764A8" w14:textId="7DD5A1C5" w:rsidR="00E133BC" w:rsidRDefault="00E133BC">
          <w:pPr>
            <w:pStyle w:val="TOC2"/>
            <w:rPr>
              <w:rFonts w:asciiTheme="minorHAnsi" w:eastAsiaTheme="minorEastAsia" w:hAnsiTheme="minorHAnsi" w:cstheme="minorBidi"/>
              <w:noProof/>
              <w:szCs w:val="22"/>
              <w:lang w:eastAsia="en-GB"/>
            </w:rPr>
          </w:pPr>
          <w:hyperlink w:anchor="_Toc33021235" w:history="1">
            <w:r w:rsidRPr="00D91B42">
              <w:rPr>
                <w:rStyle w:val="Hyperlink"/>
                <w:rFonts w:eastAsia="Helvetica Neue"/>
                <w:noProof/>
              </w:rPr>
              <w:t>Compliance</w:t>
            </w:r>
            <w:r>
              <w:rPr>
                <w:noProof/>
                <w:webHidden/>
              </w:rPr>
              <w:tab/>
            </w:r>
            <w:r>
              <w:rPr>
                <w:noProof/>
                <w:webHidden/>
              </w:rPr>
              <w:fldChar w:fldCharType="begin"/>
            </w:r>
            <w:r>
              <w:rPr>
                <w:noProof/>
                <w:webHidden/>
              </w:rPr>
              <w:instrText xml:space="preserve"> PAGEREF _Toc33021235 \h </w:instrText>
            </w:r>
            <w:r>
              <w:rPr>
                <w:noProof/>
                <w:webHidden/>
              </w:rPr>
            </w:r>
            <w:r>
              <w:rPr>
                <w:noProof/>
                <w:webHidden/>
              </w:rPr>
              <w:fldChar w:fldCharType="separate"/>
            </w:r>
            <w:r>
              <w:rPr>
                <w:noProof/>
                <w:webHidden/>
              </w:rPr>
              <w:t>6</w:t>
            </w:r>
            <w:r>
              <w:rPr>
                <w:noProof/>
                <w:webHidden/>
              </w:rPr>
              <w:fldChar w:fldCharType="end"/>
            </w:r>
          </w:hyperlink>
        </w:p>
        <w:p w14:paraId="315D5447" w14:textId="45047FE9" w:rsidR="00E133BC" w:rsidRDefault="00E133BC">
          <w:pPr>
            <w:pStyle w:val="TOC2"/>
            <w:rPr>
              <w:rFonts w:asciiTheme="minorHAnsi" w:eastAsiaTheme="minorEastAsia" w:hAnsiTheme="minorHAnsi" w:cstheme="minorBidi"/>
              <w:noProof/>
              <w:szCs w:val="22"/>
              <w:lang w:eastAsia="en-GB"/>
            </w:rPr>
          </w:pPr>
          <w:hyperlink w:anchor="_Toc33021236" w:history="1">
            <w:r w:rsidRPr="00D91B42">
              <w:rPr>
                <w:rStyle w:val="Hyperlink"/>
                <w:rFonts w:eastAsia="Helvetica Neue"/>
                <w:noProof/>
              </w:rPr>
              <w:t>Future revisions of the MCHP</w:t>
            </w:r>
            <w:r>
              <w:rPr>
                <w:noProof/>
                <w:webHidden/>
              </w:rPr>
              <w:tab/>
            </w:r>
            <w:r>
              <w:rPr>
                <w:noProof/>
                <w:webHidden/>
              </w:rPr>
              <w:fldChar w:fldCharType="begin"/>
            </w:r>
            <w:r>
              <w:rPr>
                <w:noProof/>
                <w:webHidden/>
              </w:rPr>
              <w:instrText xml:space="preserve"> PAGEREF _Toc33021236 \h </w:instrText>
            </w:r>
            <w:r>
              <w:rPr>
                <w:noProof/>
                <w:webHidden/>
              </w:rPr>
            </w:r>
            <w:r>
              <w:rPr>
                <w:noProof/>
                <w:webHidden/>
              </w:rPr>
              <w:fldChar w:fldCharType="separate"/>
            </w:r>
            <w:r>
              <w:rPr>
                <w:noProof/>
                <w:webHidden/>
              </w:rPr>
              <w:t>6</w:t>
            </w:r>
            <w:r>
              <w:rPr>
                <w:noProof/>
                <w:webHidden/>
              </w:rPr>
              <w:fldChar w:fldCharType="end"/>
            </w:r>
          </w:hyperlink>
        </w:p>
        <w:p w14:paraId="6476FA10" w14:textId="7AFCCCB9" w:rsidR="00E133BC" w:rsidRDefault="00E133BC">
          <w:pPr>
            <w:pStyle w:val="TOC1"/>
            <w:rPr>
              <w:rFonts w:asciiTheme="minorHAnsi" w:eastAsiaTheme="minorEastAsia" w:hAnsiTheme="minorHAnsi" w:cstheme="minorBidi"/>
              <w:b w:val="0"/>
              <w:noProof/>
              <w:sz w:val="22"/>
              <w:szCs w:val="22"/>
              <w:lang w:eastAsia="en-GB"/>
            </w:rPr>
          </w:pPr>
          <w:hyperlink w:anchor="_Toc33021237" w:history="1">
            <w:r w:rsidRPr="00D91B42">
              <w:rPr>
                <w:rStyle w:val="Hyperlink"/>
                <w:noProof/>
              </w:rPr>
              <w:t>SPSO advice and support</w:t>
            </w:r>
            <w:r>
              <w:rPr>
                <w:noProof/>
                <w:webHidden/>
              </w:rPr>
              <w:tab/>
            </w:r>
            <w:r>
              <w:rPr>
                <w:noProof/>
                <w:webHidden/>
              </w:rPr>
              <w:fldChar w:fldCharType="begin"/>
            </w:r>
            <w:r>
              <w:rPr>
                <w:noProof/>
                <w:webHidden/>
              </w:rPr>
              <w:instrText xml:space="preserve"> PAGEREF _Toc33021237 \h </w:instrText>
            </w:r>
            <w:r>
              <w:rPr>
                <w:noProof/>
                <w:webHidden/>
              </w:rPr>
            </w:r>
            <w:r>
              <w:rPr>
                <w:noProof/>
                <w:webHidden/>
              </w:rPr>
              <w:fldChar w:fldCharType="separate"/>
            </w:r>
            <w:r>
              <w:rPr>
                <w:noProof/>
                <w:webHidden/>
              </w:rPr>
              <w:t>7</w:t>
            </w:r>
            <w:r>
              <w:rPr>
                <w:noProof/>
                <w:webHidden/>
              </w:rPr>
              <w:fldChar w:fldCharType="end"/>
            </w:r>
          </w:hyperlink>
        </w:p>
        <w:p w14:paraId="43642296" w14:textId="5774C13E" w:rsidR="00E133BC" w:rsidRDefault="00E133BC">
          <w:pPr>
            <w:pStyle w:val="TOC2"/>
            <w:rPr>
              <w:rFonts w:asciiTheme="minorHAnsi" w:eastAsiaTheme="minorEastAsia" w:hAnsiTheme="minorHAnsi" w:cstheme="minorBidi"/>
              <w:noProof/>
              <w:szCs w:val="22"/>
              <w:lang w:eastAsia="en-GB"/>
            </w:rPr>
          </w:pPr>
          <w:hyperlink w:anchor="_Toc33021238" w:history="1">
            <w:r w:rsidRPr="00D91B42">
              <w:rPr>
                <w:rStyle w:val="Hyperlink"/>
                <w:noProof/>
              </w:rPr>
              <w:t>Training</w:t>
            </w:r>
            <w:r>
              <w:rPr>
                <w:noProof/>
                <w:webHidden/>
              </w:rPr>
              <w:tab/>
            </w:r>
            <w:r>
              <w:rPr>
                <w:noProof/>
                <w:webHidden/>
              </w:rPr>
              <w:fldChar w:fldCharType="begin"/>
            </w:r>
            <w:r>
              <w:rPr>
                <w:noProof/>
                <w:webHidden/>
              </w:rPr>
              <w:instrText xml:space="preserve"> PAGEREF _Toc33021238 \h </w:instrText>
            </w:r>
            <w:r>
              <w:rPr>
                <w:noProof/>
                <w:webHidden/>
              </w:rPr>
            </w:r>
            <w:r>
              <w:rPr>
                <w:noProof/>
                <w:webHidden/>
              </w:rPr>
              <w:fldChar w:fldCharType="separate"/>
            </w:r>
            <w:r>
              <w:rPr>
                <w:noProof/>
                <w:webHidden/>
              </w:rPr>
              <w:t>7</w:t>
            </w:r>
            <w:r>
              <w:rPr>
                <w:noProof/>
                <w:webHidden/>
              </w:rPr>
              <w:fldChar w:fldCharType="end"/>
            </w:r>
          </w:hyperlink>
        </w:p>
        <w:p w14:paraId="738FA81C" w14:textId="60E9848C" w:rsidR="00E133BC" w:rsidRDefault="00E133BC">
          <w:pPr>
            <w:pStyle w:val="TOC2"/>
            <w:rPr>
              <w:rFonts w:asciiTheme="minorHAnsi" w:eastAsiaTheme="minorEastAsia" w:hAnsiTheme="minorHAnsi" w:cstheme="minorBidi"/>
              <w:noProof/>
              <w:szCs w:val="22"/>
              <w:lang w:eastAsia="en-GB"/>
            </w:rPr>
          </w:pPr>
          <w:hyperlink w:anchor="_Toc33021239" w:history="1">
            <w:r w:rsidRPr="00D91B42">
              <w:rPr>
                <w:rStyle w:val="Hyperlink"/>
                <w:noProof/>
              </w:rPr>
              <w:t>SPSO website</w:t>
            </w:r>
            <w:r>
              <w:rPr>
                <w:noProof/>
                <w:webHidden/>
              </w:rPr>
              <w:tab/>
            </w:r>
            <w:r>
              <w:rPr>
                <w:noProof/>
                <w:webHidden/>
              </w:rPr>
              <w:fldChar w:fldCharType="begin"/>
            </w:r>
            <w:r>
              <w:rPr>
                <w:noProof/>
                <w:webHidden/>
              </w:rPr>
              <w:instrText xml:space="preserve"> PAGEREF _Toc33021239 \h </w:instrText>
            </w:r>
            <w:r>
              <w:rPr>
                <w:noProof/>
                <w:webHidden/>
              </w:rPr>
            </w:r>
            <w:r>
              <w:rPr>
                <w:noProof/>
                <w:webHidden/>
              </w:rPr>
              <w:fldChar w:fldCharType="separate"/>
            </w:r>
            <w:r>
              <w:rPr>
                <w:noProof/>
                <w:webHidden/>
              </w:rPr>
              <w:t>7</w:t>
            </w:r>
            <w:r>
              <w:rPr>
                <w:noProof/>
                <w:webHidden/>
              </w:rPr>
              <w:fldChar w:fldCharType="end"/>
            </w:r>
          </w:hyperlink>
        </w:p>
        <w:p w14:paraId="69312F48" w14:textId="6100E298" w:rsidR="00E133BC" w:rsidRDefault="00E133BC">
          <w:pPr>
            <w:pStyle w:val="TOC2"/>
            <w:rPr>
              <w:rFonts w:asciiTheme="minorHAnsi" w:eastAsiaTheme="minorEastAsia" w:hAnsiTheme="minorHAnsi" w:cstheme="minorBidi"/>
              <w:noProof/>
              <w:szCs w:val="22"/>
              <w:lang w:eastAsia="en-GB"/>
            </w:rPr>
          </w:pPr>
          <w:hyperlink w:anchor="_Toc33021240" w:history="1">
            <w:r w:rsidRPr="00D91B42">
              <w:rPr>
                <w:rStyle w:val="Hyperlink"/>
                <w:noProof/>
              </w:rPr>
              <w:t>Higher education network of complaints handlers</w:t>
            </w:r>
            <w:r>
              <w:rPr>
                <w:noProof/>
                <w:webHidden/>
              </w:rPr>
              <w:tab/>
            </w:r>
            <w:r>
              <w:rPr>
                <w:noProof/>
                <w:webHidden/>
              </w:rPr>
              <w:fldChar w:fldCharType="begin"/>
            </w:r>
            <w:r>
              <w:rPr>
                <w:noProof/>
                <w:webHidden/>
              </w:rPr>
              <w:instrText xml:space="preserve"> PAGEREF _Toc33021240 \h </w:instrText>
            </w:r>
            <w:r>
              <w:rPr>
                <w:noProof/>
                <w:webHidden/>
              </w:rPr>
            </w:r>
            <w:r>
              <w:rPr>
                <w:noProof/>
                <w:webHidden/>
              </w:rPr>
              <w:fldChar w:fldCharType="separate"/>
            </w:r>
            <w:r>
              <w:rPr>
                <w:noProof/>
                <w:webHidden/>
              </w:rPr>
              <w:t>7</w:t>
            </w:r>
            <w:r>
              <w:rPr>
                <w:noProof/>
                <w:webHidden/>
              </w:rPr>
              <w:fldChar w:fldCharType="end"/>
            </w:r>
          </w:hyperlink>
        </w:p>
        <w:p w14:paraId="26FF04B3" w14:textId="099B38C8" w:rsidR="00175C0A" w:rsidRDefault="00175C0A">
          <w:r>
            <w:rPr>
              <w:b/>
              <w:bCs/>
              <w:noProof/>
            </w:rPr>
            <w:fldChar w:fldCharType="end"/>
          </w:r>
        </w:p>
      </w:sdtContent>
    </w:sdt>
    <w:p w14:paraId="5343E9D8" w14:textId="381A73F3" w:rsidR="00175C0A" w:rsidRDefault="00175C0A">
      <w:pPr>
        <w:suppressAutoHyphens w:val="0"/>
        <w:spacing w:line="240" w:lineRule="auto"/>
        <w:jc w:val="left"/>
        <w:rPr>
          <w:color w:val="002060"/>
          <w:sz w:val="60"/>
          <w:szCs w:val="60"/>
        </w:rPr>
      </w:pPr>
      <w:r>
        <w:rPr>
          <w:color w:val="002060"/>
          <w:sz w:val="60"/>
          <w:szCs w:val="60"/>
        </w:rPr>
        <w:br w:type="page"/>
      </w:r>
    </w:p>
    <w:p w14:paraId="69DEF622" w14:textId="77777777" w:rsidR="00175C0A" w:rsidRPr="003655BB" w:rsidRDefault="00175C0A" w:rsidP="00175C0A"/>
    <w:p w14:paraId="13078084" w14:textId="3E879FE2" w:rsidR="00564551" w:rsidRPr="008C10C1" w:rsidRDefault="00564551" w:rsidP="008C10C1">
      <w:pPr>
        <w:pStyle w:val="Heading1"/>
        <w:pageBreakBefore w:val="0"/>
      </w:pPr>
      <w:bookmarkStart w:id="1" w:name="_Toc33021228"/>
      <w:r w:rsidRPr="008C10C1">
        <w:t>Background</w:t>
      </w:r>
      <w:bookmarkEnd w:id="1"/>
    </w:p>
    <w:p w14:paraId="408EF25F" w14:textId="77777777" w:rsidR="00B970FC" w:rsidRDefault="00B970FC" w:rsidP="00564551">
      <w:pPr>
        <w:rPr>
          <w:spacing w:val="-4"/>
        </w:rPr>
      </w:pPr>
    </w:p>
    <w:p w14:paraId="2569BE31" w14:textId="422B6A30" w:rsidR="00EE6C10" w:rsidRDefault="00564551" w:rsidP="00564551">
      <w:pPr>
        <w:rPr>
          <w:rFonts w:eastAsia="Helvetica Neue"/>
          <w:spacing w:val="3"/>
          <w:lang w:val="en-US"/>
        </w:rPr>
      </w:pPr>
      <w:r w:rsidRPr="00564551">
        <w:rPr>
          <w:spacing w:val="-4"/>
        </w:rPr>
        <w:t xml:space="preserve">The </w:t>
      </w:r>
      <w:r w:rsidR="00B970FC">
        <w:rPr>
          <w:spacing w:val="-4"/>
        </w:rPr>
        <w:t xml:space="preserve">Scottish Public Services Ombudsman Act 2002 (as amended) </w:t>
      </w:r>
      <w:r w:rsidR="00D521BC">
        <w:rPr>
          <w:spacing w:val="-4"/>
        </w:rPr>
        <w:t xml:space="preserve">provides the legislative basis for </w:t>
      </w:r>
      <w:r w:rsidR="00B970FC">
        <w:rPr>
          <w:spacing w:val="-4"/>
        </w:rPr>
        <w:t xml:space="preserve">SPSO to publish </w:t>
      </w:r>
      <w:r w:rsidR="00303716">
        <w:rPr>
          <w:spacing w:val="-4"/>
        </w:rPr>
        <w:t xml:space="preserve">the Model Complaints Handling Procedures </w:t>
      </w:r>
      <w:r w:rsidR="00B970FC">
        <w:rPr>
          <w:spacing w:val="-4"/>
        </w:rPr>
        <w:t xml:space="preserve">(MCHP) for </w:t>
      </w:r>
      <w:r w:rsidR="00D521BC">
        <w:rPr>
          <w:spacing w:val="-4"/>
        </w:rPr>
        <w:t>b</w:t>
      </w:r>
      <w:r w:rsidR="00D521BC" w:rsidRPr="00D521BC">
        <w:rPr>
          <w:spacing w:val="-4"/>
        </w:rPr>
        <w:t xml:space="preserve">odies under </w:t>
      </w:r>
      <w:r w:rsidR="00D521BC" w:rsidRPr="00175C0A">
        <w:rPr>
          <w:spacing w:val="-4"/>
        </w:rPr>
        <w:t>the SPSO's jurisdiction</w:t>
      </w:r>
      <w:r w:rsidR="00B970FC" w:rsidRPr="00175C0A">
        <w:rPr>
          <w:spacing w:val="-4"/>
        </w:rPr>
        <w:t xml:space="preserve">.  </w:t>
      </w:r>
      <w:r w:rsidRPr="00175C0A">
        <w:rPr>
          <w:rFonts w:eastAsia="Helvetica Neue"/>
          <w:i/>
          <w:spacing w:val="-4"/>
        </w:rPr>
        <w:t xml:space="preserve">The </w:t>
      </w:r>
      <w:r w:rsidR="00175C0A" w:rsidRPr="00175C0A">
        <w:rPr>
          <w:rFonts w:eastAsia="Helvetica Neue"/>
          <w:i/>
        </w:rPr>
        <w:t xml:space="preserve">Higher Education </w:t>
      </w:r>
      <w:r w:rsidR="00B970FC" w:rsidRPr="00175C0A">
        <w:rPr>
          <w:rFonts w:eastAsia="Helvetica Neue"/>
          <w:spacing w:val="-4"/>
        </w:rPr>
        <w:t>MC</w:t>
      </w:r>
      <w:r w:rsidRPr="00175C0A">
        <w:rPr>
          <w:rFonts w:eastAsia="Helvetica Neue"/>
          <w:spacing w:val="-4"/>
        </w:rPr>
        <w:t>HP was</w:t>
      </w:r>
      <w:r w:rsidR="00B970FC" w:rsidRPr="00175C0A">
        <w:rPr>
          <w:rFonts w:eastAsia="Helvetica Neue"/>
          <w:spacing w:val="-4"/>
        </w:rPr>
        <w:t xml:space="preserve"> first</w:t>
      </w:r>
      <w:r w:rsidRPr="00175C0A">
        <w:rPr>
          <w:rFonts w:eastAsia="Helvetica Neue"/>
          <w:spacing w:val="-4"/>
        </w:rPr>
        <w:t xml:space="preserve"> </w:t>
      </w:r>
      <w:r w:rsidRPr="00175C0A">
        <w:rPr>
          <w:rFonts w:eastAsia="Helvetica Neue"/>
        </w:rPr>
        <w:t xml:space="preserve">developed </w:t>
      </w:r>
      <w:r w:rsidRPr="00175C0A">
        <w:rPr>
          <w:rFonts w:eastAsia="Helvetica Neue"/>
          <w:spacing w:val="-3"/>
        </w:rPr>
        <w:t xml:space="preserve">by </w:t>
      </w:r>
      <w:r w:rsidRPr="00175C0A">
        <w:rPr>
          <w:rFonts w:eastAsia="Helvetica Neue"/>
          <w:spacing w:val="-4"/>
        </w:rPr>
        <w:t xml:space="preserve">SPSO </w:t>
      </w:r>
      <w:r w:rsidRPr="00175C0A">
        <w:rPr>
          <w:rFonts w:eastAsia="Helvetica Neue"/>
          <w:spacing w:val="-3"/>
        </w:rPr>
        <w:t xml:space="preserve">in </w:t>
      </w:r>
      <w:r w:rsidRPr="00175C0A">
        <w:rPr>
          <w:rFonts w:eastAsia="Helvetica Neue"/>
        </w:rPr>
        <w:t xml:space="preserve">partnership </w:t>
      </w:r>
      <w:r w:rsidRPr="00175C0A">
        <w:rPr>
          <w:rFonts w:eastAsia="Helvetica Neue"/>
          <w:spacing w:val="-4"/>
        </w:rPr>
        <w:t xml:space="preserve">with </w:t>
      </w:r>
      <w:r w:rsidR="00EE6C10" w:rsidRPr="00175C0A">
        <w:rPr>
          <w:rFonts w:eastAsia="Helvetica Neue"/>
          <w:spacing w:val="3"/>
          <w:lang w:val="en-US"/>
        </w:rPr>
        <w:t>a working group of higher education complaints experts.</w:t>
      </w:r>
    </w:p>
    <w:p w14:paraId="16958F9A" w14:textId="77777777" w:rsidR="00175C0A" w:rsidRPr="00175C0A" w:rsidRDefault="00175C0A" w:rsidP="00564551">
      <w:pPr>
        <w:rPr>
          <w:rFonts w:eastAsia="Helvetica Neue"/>
          <w:spacing w:val="3"/>
        </w:rPr>
      </w:pPr>
    </w:p>
    <w:p w14:paraId="1ECF34F1" w14:textId="0080696B" w:rsidR="004F2A77" w:rsidRDefault="00564551" w:rsidP="004F2A77">
      <w:pPr>
        <w:rPr>
          <w:rFonts w:eastAsia="Helvetica Neue"/>
          <w:b/>
          <w:color w:val="4472C4" w:themeColor="accent5"/>
          <w:spacing w:val="-4"/>
        </w:rPr>
      </w:pPr>
      <w:r w:rsidRPr="00564551">
        <w:rPr>
          <w:rFonts w:eastAsia="Helvetica Neue"/>
          <w:spacing w:val="-3"/>
        </w:rPr>
        <w:t>It</w:t>
      </w:r>
      <w:r w:rsidRPr="00564551">
        <w:rPr>
          <w:rFonts w:eastAsia="Helvetica Neue"/>
          <w:spacing w:val="1"/>
        </w:rPr>
        <w:t xml:space="preserve"> </w:t>
      </w:r>
      <w:r w:rsidRPr="00564551">
        <w:rPr>
          <w:rFonts w:eastAsia="Helvetica Neue"/>
          <w:spacing w:val="-4"/>
        </w:rPr>
        <w:t>was</w:t>
      </w:r>
      <w:r w:rsidRPr="00564551">
        <w:rPr>
          <w:rFonts w:eastAsia="Helvetica Neue"/>
          <w:spacing w:val="1"/>
        </w:rPr>
        <w:t xml:space="preserve"> </w:t>
      </w:r>
      <w:r w:rsidRPr="00B13123">
        <w:rPr>
          <w:rFonts w:eastAsia="Helvetica Neue"/>
          <w:spacing w:val="-6"/>
        </w:rPr>
        <w:t>produced</w:t>
      </w:r>
      <w:r w:rsidRPr="00B13123">
        <w:rPr>
          <w:rFonts w:eastAsia="Helvetica Neue"/>
          <w:spacing w:val="3"/>
        </w:rPr>
        <w:t xml:space="preserve"> </w:t>
      </w:r>
      <w:r w:rsidR="00924627" w:rsidRPr="00B13123">
        <w:rPr>
          <w:rFonts w:eastAsia="Helvetica Neue"/>
          <w:spacing w:val="-6"/>
        </w:rPr>
        <w:t>taking account of</w:t>
      </w:r>
      <w:r w:rsidRPr="00B13123">
        <w:rPr>
          <w:rFonts w:eastAsia="Helvetica Neue"/>
        </w:rPr>
        <w:t xml:space="preserve"> </w:t>
      </w:r>
      <w:r w:rsidRPr="00B13123">
        <w:rPr>
          <w:rFonts w:eastAsia="Helvetica Neue"/>
          <w:spacing w:val="-4"/>
        </w:rPr>
        <w:t xml:space="preserve">the </w:t>
      </w:r>
      <w:r w:rsidRPr="00B13123">
        <w:rPr>
          <w:rFonts w:eastAsia="Helvetica Neue"/>
          <w:spacing w:val="-6"/>
        </w:rPr>
        <w:t xml:space="preserve">Crerar </w:t>
      </w:r>
      <w:r w:rsidRPr="00B13123">
        <w:rPr>
          <w:rFonts w:eastAsia="Helvetica Neue"/>
          <w:spacing w:val="-4"/>
        </w:rPr>
        <w:t xml:space="preserve">and </w:t>
      </w:r>
      <w:r w:rsidRPr="00B13123">
        <w:rPr>
          <w:rFonts w:eastAsia="Helvetica Neue"/>
        </w:rPr>
        <w:t xml:space="preserve">Sinclair Reports </w:t>
      </w:r>
      <w:r w:rsidRPr="00B13123">
        <w:rPr>
          <w:rFonts w:eastAsia="Helvetica Neue"/>
          <w:spacing w:val="-4"/>
        </w:rPr>
        <w:t xml:space="preserve">and </w:t>
      </w:r>
      <w:r w:rsidR="00924627" w:rsidRPr="00B13123">
        <w:rPr>
          <w:rFonts w:eastAsia="Helvetica Neue"/>
          <w:spacing w:val="-4"/>
        </w:rPr>
        <w:t xml:space="preserve">within the framework of </w:t>
      </w:r>
      <w:r w:rsidRPr="00B13123">
        <w:rPr>
          <w:rFonts w:eastAsia="Helvetica Neue"/>
          <w:spacing w:val="-4"/>
        </w:rPr>
        <w:t xml:space="preserve">the </w:t>
      </w:r>
      <w:r w:rsidRPr="00B13123">
        <w:rPr>
          <w:rFonts w:eastAsia="Helvetica Neue"/>
          <w:spacing w:val="-10"/>
        </w:rPr>
        <w:t xml:space="preserve">SPSO’s </w:t>
      </w:r>
      <w:r w:rsidRPr="00B13123">
        <w:rPr>
          <w:rFonts w:eastAsia="Helvetica Neue"/>
        </w:rPr>
        <w:t>Guidance</w:t>
      </w:r>
      <w:r w:rsidRPr="00B13123">
        <w:rPr>
          <w:rFonts w:eastAsia="Helvetica Neue"/>
          <w:spacing w:val="2"/>
        </w:rPr>
        <w:t xml:space="preserve"> </w:t>
      </w:r>
      <w:r w:rsidRPr="00B13123">
        <w:rPr>
          <w:rFonts w:eastAsia="Helvetica Neue"/>
          <w:spacing w:val="-3"/>
        </w:rPr>
        <w:t>on</w:t>
      </w:r>
      <w:r w:rsidRPr="00B13123">
        <w:rPr>
          <w:rFonts w:eastAsia="Helvetica Neue"/>
          <w:spacing w:val="2"/>
        </w:rPr>
        <w:t xml:space="preserve"> </w:t>
      </w:r>
      <w:r w:rsidRPr="00B13123">
        <w:rPr>
          <w:rFonts w:eastAsia="Helvetica Neue"/>
        </w:rPr>
        <w:t>a</w:t>
      </w:r>
      <w:r w:rsidRPr="00B13123">
        <w:rPr>
          <w:rFonts w:eastAsia="Helvetica Neue"/>
          <w:spacing w:val="2"/>
        </w:rPr>
        <w:t xml:space="preserve"> </w:t>
      </w:r>
      <w:r w:rsidRPr="00B13123">
        <w:rPr>
          <w:rFonts w:eastAsia="Helvetica Neue"/>
          <w:spacing w:val="-4"/>
        </w:rPr>
        <w:t>Model</w:t>
      </w:r>
      <w:r w:rsidRPr="00B13123">
        <w:rPr>
          <w:rFonts w:eastAsia="Helvetica Neue"/>
          <w:spacing w:val="3"/>
        </w:rPr>
        <w:t xml:space="preserve"> </w:t>
      </w:r>
      <w:r w:rsidRPr="00B13123">
        <w:rPr>
          <w:rFonts w:eastAsia="Helvetica Neue"/>
        </w:rPr>
        <w:t>Complaints</w:t>
      </w:r>
      <w:r w:rsidRPr="00B13123">
        <w:rPr>
          <w:rFonts w:eastAsia="Helvetica Neue"/>
          <w:spacing w:val="2"/>
        </w:rPr>
        <w:t xml:space="preserve"> </w:t>
      </w:r>
      <w:r w:rsidRPr="00B13123">
        <w:rPr>
          <w:rFonts w:eastAsia="Helvetica Neue"/>
        </w:rPr>
        <w:t>Handling</w:t>
      </w:r>
      <w:r w:rsidRPr="00B13123">
        <w:rPr>
          <w:rFonts w:eastAsia="Helvetica Neue"/>
          <w:spacing w:val="3"/>
        </w:rPr>
        <w:t xml:space="preserve"> </w:t>
      </w:r>
      <w:r w:rsidRPr="00B13123">
        <w:rPr>
          <w:rFonts w:eastAsia="Helvetica Neue"/>
          <w:spacing w:val="-6"/>
        </w:rPr>
        <w:t>Procedure</w:t>
      </w:r>
      <w:r w:rsidR="004D430D">
        <w:rPr>
          <w:rFonts w:eastAsia="Helvetica Neue"/>
          <w:spacing w:val="-6"/>
        </w:rPr>
        <w:t>,</w:t>
      </w:r>
      <w:r w:rsidRPr="00564551">
        <w:rPr>
          <w:rFonts w:eastAsia="Helvetica Neue"/>
          <w:spacing w:val="3"/>
        </w:rPr>
        <w:t xml:space="preserve">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February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3"/>
        </w:rPr>
        <w:t xml:space="preserve">It </w:t>
      </w:r>
      <w:r w:rsidRPr="00564551">
        <w:rPr>
          <w:rFonts w:eastAsia="Helvetica Neue"/>
          <w:spacing w:val="-4"/>
        </w:rPr>
        <w:t xml:space="preserve">also </w:t>
      </w:r>
      <w:r w:rsidRPr="00564551">
        <w:rPr>
          <w:rFonts w:eastAsia="Helvetica Neue"/>
        </w:rPr>
        <w:t xml:space="preserve">reflects </w:t>
      </w:r>
      <w:r w:rsidRPr="00564551">
        <w:rPr>
          <w:rFonts w:eastAsia="Helvetica Neue"/>
          <w:spacing w:val="-4"/>
        </w:rPr>
        <w:t xml:space="preserve">the </w:t>
      </w:r>
      <w:r w:rsidRPr="00B13123">
        <w:rPr>
          <w:rFonts w:eastAsia="Helvetica Neue"/>
          <w:spacing w:val="-4"/>
        </w:rPr>
        <w:t xml:space="preserve">SPSO </w:t>
      </w:r>
      <w:r w:rsidRPr="00B13123">
        <w:rPr>
          <w:rFonts w:eastAsia="Helvetica Neue"/>
        </w:rPr>
        <w:t xml:space="preserve">Statement </w:t>
      </w:r>
      <w:r w:rsidRPr="00B13123">
        <w:rPr>
          <w:rFonts w:eastAsia="Helvetica Neue"/>
          <w:spacing w:val="-3"/>
        </w:rPr>
        <w:t xml:space="preserve">of </w:t>
      </w:r>
      <w:r w:rsidRPr="00B13123">
        <w:rPr>
          <w:rFonts w:eastAsia="Helvetica Neue"/>
        </w:rPr>
        <w:t>Complaints Handling Principles</w:t>
      </w:r>
      <w:r w:rsidRPr="00564551">
        <w:rPr>
          <w:rFonts w:eastAsia="Helvetica Neue"/>
        </w:rPr>
        <w:t xml:space="preserve"> </w:t>
      </w:r>
      <w:r w:rsidRPr="00564551">
        <w:rPr>
          <w:rFonts w:eastAsia="Helvetica Neue"/>
          <w:spacing w:val="-6"/>
        </w:rPr>
        <w:t xml:space="preserve">approved </w:t>
      </w:r>
      <w:r w:rsidRPr="00564551">
        <w:rPr>
          <w:rFonts w:eastAsia="Helvetica Neue"/>
          <w:spacing w:val="-3"/>
        </w:rPr>
        <w:t xml:space="preserve">by </w:t>
      </w:r>
      <w:r w:rsidRPr="00564551">
        <w:rPr>
          <w:rFonts w:eastAsia="Helvetica Neue"/>
          <w:spacing w:val="-4"/>
        </w:rPr>
        <w:t xml:space="preserve">the </w:t>
      </w:r>
      <w:r w:rsidRPr="00564551">
        <w:rPr>
          <w:rFonts w:eastAsia="Helvetica Neue"/>
        </w:rPr>
        <w:t>Scottish</w:t>
      </w:r>
      <w:r w:rsidRPr="00564551">
        <w:rPr>
          <w:rFonts w:eastAsia="Helvetica Neue"/>
          <w:spacing w:val="-24"/>
        </w:rPr>
        <w:t xml:space="preserve"> </w:t>
      </w:r>
      <w:r w:rsidRPr="00564551">
        <w:rPr>
          <w:rFonts w:eastAsia="Helvetica Neue"/>
        </w:rPr>
        <w:t xml:space="preserve">Parliament </w:t>
      </w:r>
      <w:r w:rsidRPr="00564551">
        <w:rPr>
          <w:rFonts w:eastAsia="Helvetica Neue"/>
          <w:spacing w:val="-4"/>
        </w:rPr>
        <w:t xml:space="preserve">and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January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4"/>
        </w:rPr>
        <w:t>These tw</w:t>
      </w:r>
      <w:r w:rsidR="00EE6C10">
        <w:rPr>
          <w:rFonts w:eastAsia="Helvetica Neue"/>
          <w:spacing w:val="-4"/>
        </w:rPr>
        <w:t xml:space="preserve">o </w:t>
      </w:r>
      <w:r w:rsidRPr="00564551">
        <w:rPr>
          <w:rFonts w:eastAsia="Helvetica Neue"/>
        </w:rPr>
        <w:t xml:space="preserve">documents </w:t>
      </w:r>
      <w:r w:rsidRPr="00564551">
        <w:rPr>
          <w:rFonts w:eastAsia="Helvetica Neue"/>
          <w:spacing w:val="-4"/>
        </w:rPr>
        <w:t xml:space="preserve">took </w:t>
      </w:r>
      <w:r w:rsidRPr="00564551">
        <w:rPr>
          <w:rFonts w:eastAsia="Helvetica Neue"/>
        </w:rPr>
        <w:t xml:space="preserve">account </w:t>
      </w:r>
      <w:r w:rsidRPr="00564551">
        <w:rPr>
          <w:rFonts w:eastAsia="Helvetica Neue"/>
          <w:spacing w:val="-3"/>
        </w:rPr>
        <w:t xml:space="preserve">of </w:t>
      </w:r>
      <w:r w:rsidRPr="00564551">
        <w:rPr>
          <w:rFonts w:eastAsia="Helvetica Neue"/>
        </w:rPr>
        <w:t xml:space="preserve">stakeholder </w:t>
      </w:r>
      <w:r w:rsidRPr="00564551">
        <w:rPr>
          <w:rFonts w:eastAsia="Helvetica Neue"/>
          <w:spacing w:val="-4"/>
        </w:rPr>
        <w:t xml:space="preserve">views </w:t>
      </w:r>
      <w:r w:rsidRPr="00564551">
        <w:rPr>
          <w:rFonts w:eastAsia="Helvetica Neue"/>
          <w:spacing w:val="-6"/>
        </w:rPr>
        <w:t>expressed</w:t>
      </w:r>
      <w:r w:rsidRPr="00564551">
        <w:rPr>
          <w:rFonts w:eastAsia="Helvetica Neue"/>
          <w:spacing w:val="-27"/>
        </w:rPr>
        <w:t xml:space="preserve"> </w:t>
      </w:r>
      <w:r w:rsidRPr="00564551">
        <w:rPr>
          <w:rFonts w:eastAsia="Helvetica Neue"/>
          <w:spacing w:val="-6"/>
        </w:rPr>
        <w:t xml:space="preserve">through </w:t>
      </w:r>
      <w:r w:rsidRPr="00564551">
        <w:rPr>
          <w:rFonts w:eastAsia="Helvetica Neue"/>
          <w:spacing w:val="-4"/>
        </w:rPr>
        <w:t xml:space="preserve">our </w:t>
      </w:r>
      <w:r w:rsidRPr="00564551">
        <w:rPr>
          <w:rFonts w:eastAsia="Helvetica Neue"/>
        </w:rPr>
        <w:t xml:space="preserve">public consultation </w:t>
      </w:r>
      <w:r w:rsidRPr="00564551">
        <w:rPr>
          <w:rFonts w:eastAsia="Helvetica Neue"/>
          <w:spacing w:val="-3"/>
        </w:rPr>
        <w:t xml:space="preserve">at </w:t>
      </w:r>
      <w:r w:rsidRPr="00564551">
        <w:rPr>
          <w:rFonts w:eastAsia="Helvetica Neue"/>
          <w:spacing w:val="-4"/>
        </w:rPr>
        <w:t xml:space="preserve">the end </w:t>
      </w:r>
      <w:r w:rsidRPr="00564551">
        <w:rPr>
          <w:rFonts w:eastAsia="Helvetica Neue"/>
          <w:spacing w:val="-3"/>
        </w:rPr>
        <w:t>of</w:t>
      </w:r>
      <w:r w:rsidRPr="00564551">
        <w:rPr>
          <w:rFonts w:eastAsia="Helvetica Neue"/>
          <w:spacing w:val="27"/>
        </w:rPr>
        <w:t xml:space="preserve"> </w:t>
      </w:r>
      <w:r w:rsidRPr="00564551">
        <w:rPr>
          <w:rFonts w:eastAsia="Helvetica Neue"/>
          <w:spacing w:val="-4"/>
        </w:rPr>
        <w:t>2010.</w:t>
      </w:r>
      <w:r w:rsidR="004F2A77" w:rsidRPr="004F2A77">
        <w:rPr>
          <w:rFonts w:eastAsia="Helvetica Neue"/>
          <w:b/>
          <w:color w:val="4472C4" w:themeColor="accent5"/>
          <w:spacing w:val="-4"/>
        </w:rPr>
        <w:t xml:space="preserve"> </w:t>
      </w:r>
    </w:p>
    <w:p w14:paraId="3E33760E" w14:textId="77777777" w:rsidR="00564551" w:rsidRPr="00564551" w:rsidRDefault="00564551" w:rsidP="00564551">
      <w:pPr>
        <w:rPr>
          <w:rFonts w:eastAsia="Helvetica Neue"/>
        </w:rPr>
      </w:pPr>
    </w:p>
    <w:p w14:paraId="32D558E6" w14:textId="0BA1CC50" w:rsidR="00564551" w:rsidRPr="00564551" w:rsidRDefault="00564551" w:rsidP="00564551">
      <w:pPr>
        <w:rPr>
          <w:spacing w:val="-4"/>
        </w:rPr>
      </w:pPr>
      <w:r w:rsidRPr="00564551">
        <w:rPr>
          <w:spacing w:val="-4"/>
        </w:rPr>
        <w:t xml:space="preserve">SPSO revised and reissued all the </w:t>
      </w:r>
      <w:r w:rsidR="00094F85">
        <w:rPr>
          <w:spacing w:val="-4"/>
        </w:rPr>
        <w:t>M</w:t>
      </w:r>
      <w:r w:rsidRPr="00564551">
        <w:rPr>
          <w:spacing w:val="-4"/>
        </w:rPr>
        <w:t>CHPs (except the NHS) in 20</w:t>
      </w:r>
      <w:r w:rsidR="004D430D">
        <w:rPr>
          <w:spacing w:val="-4"/>
        </w:rPr>
        <w:t>20</w:t>
      </w:r>
      <w:r w:rsidRPr="00564551">
        <w:rPr>
          <w:spacing w:val="-4"/>
        </w:rPr>
        <w:t xml:space="preserve">, following consultation with all sectors.  The new version includes a core text </w:t>
      </w:r>
      <w:r w:rsidR="00182591">
        <w:rPr>
          <w:spacing w:val="-4"/>
        </w:rPr>
        <w:t>(</w:t>
      </w:r>
      <w:r w:rsidRPr="00564551">
        <w:rPr>
          <w:spacing w:val="-4"/>
        </w:rPr>
        <w:t>which is consistent across all public services in Scotland</w:t>
      </w:r>
      <w:r w:rsidR="00182591">
        <w:rPr>
          <w:spacing w:val="-4"/>
        </w:rPr>
        <w:t>)</w:t>
      </w:r>
      <w:r w:rsidRPr="00564551">
        <w:rPr>
          <w:spacing w:val="-4"/>
        </w:rPr>
        <w:t xml:space="preserve"> with some additional guidance and examples specific to</w:t>
      </w:r>
      <w:r w:rsidR="00182591">
        <w:rPr>
          <w:spacing w:val="-4"/>
        </w:rPr>
        <w:t xml:space="preserve"> each sector</w:t>
      </w:r>
      <w:r w:rsidRPr="00564551">
        <w:rPr>
          <w:spacing w:val="-4"/>
        </w:rPr>
        <w:t>.</w:t>
      </w:r>
      <w:r w:rsidR="004F2A77">
        <w:rPr>
          <w:spacing w:val="-4"/>
        </w:rPr>
        <w:t xml:space="preserve">  </w:t>
      </w:r>
    </w:p>
    <w:p w14:paraId="053EDE2C" w14:textId="77777777" w:rsidR="00564551" w:rsidRPr="00564551" w:rsidRDefault="00564551" w:rsidP="00564551">
      <w:pPr>
        <w:rPr>
          <w:spacing w:val="-4"/>
        </w:rPr>
      </w:pPr>
    </w:p>
    <w:p w14:paraId="3DC050BD" w14:textId="1F3B1333" w:rsidR="00564551" w:rsidRDefault="00564551" w:rsidP="00564551">
      <w:r w:rsidRPr="00564551">
        <w:rPr>
          <w:spacing w:val="-4"/>
        </w:rPr>
        <w:t>The</w:t>
      </w:r>
      <w:r w:rsidRPr="00564551">
        <w:rPr>
          <w:spacing w:val="-2"/>
        </w:rPr>
        <w:t xml:space="preserve"> </w:t>
      </w:r>
      <w:r w:rsidRPr="00564551">
        <w:t>purpose</w:t>
      </w:r>
      <w:r w:rsidRPr="00564551">
        <w:rPr>
          <w:spacing w:val="-1"/>
        </w:rPr>
        <w:t xml:space="preserve"> </w:t>
      </w:r>
      <w:r w:rsidRPr="00564551">
        <w:rPr>
          <w:spacing w:val="-3"/>
        </w:rPr>
        <w:t>of</w:t>
      </w:r>
      <w:r w:rsidRPr="00564551">
        <w:rPr>
          <w:spacing w:val="-2"/>
        </w:rPr>
        <w:t xml:space="preserve"> </w:t>
      </w:r>
      <w:r w:rsidRPr="00564551">
        <w:rPr>
          <w:spacing w:val="-4"/>
        </w:rPr>
        <w:t>the</w:t>
      </w:r>
      <w:r w:rsidR="00175C0A">
        <w:rPr>
          <w:spacing w:val="-4"/>
        </w:rPr>
        <w:t xml:space="preserve"> Higher </w:t>
      </w:r>
      <w:r w:rsidR="00175C0A" w:rsidRPr="00175C0A">
        <w:rPr>
          <w:spacing w:val="-4"/>
        </w:rPr>
        <w:t>Education</w:t>
      </w:r>
      <w:r w:rsidRPr="00175C0A">
        <w:rPr>
          <w:spacing w:val="-2"/>
        </w:rPr>
        <w:t xml:space="preserve"> </w:t>
      </w:r>
      <w:r w:rsidR="00094F85" w:rsidRPr="00175C0A">
        <w:rPr>
          <w:spacing w:val="-4"/>
        </w:rPr>
        <w:t>M</w:t>
      </w:r>
      <w:r w:rsidRPr="00175C0A">
        <w:rPr>
          <w:spacing w:val="-4"/>
        </w:rPr>
        <w:t>CHP</w:t>
      </w:r>
      <w:r w:rsidRPr="00175C0A">
        <w:rPr>
          <w:spacing w:val="-2"/>
        </w:rPr>
        <w:t xml:space="preserve"> </w:t>
      </w:r>
      <w:r w:rsidRPr="00175C0A">
        <w:rPr>
          <w:spacing w:val="-3"/>
        </w:rPr>
        <w:t>is</w:t>
      </w:r>
      <w:r w:rsidRPr="00175C0A">
        <w:rPr>
          <w:spacing w:val="-2"/>
        </w:rPr>
        <w:t xml:space="preserve"> </w:t>
      </w:r>
      <w:r w:rsidRPr="00175C0A">
        <w:rPr>
          <w:spacing w:val="-3"/>
        </w:rPr>
        <w:t>to</w:t>
      </w:r>
      <w:r w:rsidRPr="00175C0A">
        <w:rPr>
          <w:spacing w:val="-2"/>
        </w:rPr>
        <w:t xml:space="preserve"> </w:t>
      </w:r>
      <w:r w:rsidRPr="00175C0A">
        <w:rPr>
          <w:spacing w:val="-6"/>
        </w:rPr>
        <w:t>provide</w:t>
      </w:r>
      <w:r w:rsidRPr="00175C0A">
        <w:rPr>
          <w:spacing w:val="-2"/>
        </w:rPr>
        <w:t xml:space="preserve"> </w:t>
      </w:r>
      <w:r w:rsidRPr="00175C0A">
        <w:t xml:space="preserve">a standardised approach </w:t>
      </w:r>
      <w:r w:rsidRPr="00175C0A">
        <w:rPr>
          <w:spacing w:val="-3"/>
        </w:rPr>
        <w:t xml:space="preserve">to </w:t>
      </w:r>
      <w:r w:rsidRPr="00175C0A">
        <w:t xml:space="preserve">dealing </w:t>
      </w:r>
      <w:r w:rsidRPr="00175C0A">
        <w:rPr>
          <w:spacing w:val="-4"/>
        </w:rPr>
        <w:t xml:space="preserve">with </w:t>
      </w:r>
      <w:r w:rsidRPr="00175C0A">
        <w:t>customer complaints</w:t>
      </w:r>
      <w:r w:rsidRPr="00175C0A">
        <w:rPr>
          <w:spacing w:val="-33"/>
        </w:rPr>
        <w:t xml:space="preserve"> </w:t>
      </w:r>
      <w:r w:rsidRPr="00175C0A">
        <w:rPr>
          <w:spacing w:val="-6"/>
        </w:rPr>
        <w:t xml:space="preserve">across </w:t>
      </w:r>
      <w:r w:rsidRPr="00175C0A">
        <w:rPr>
          <w:spacing w:val="-4"/>
        </w:rPr>
        <w:t>the</w:t>
      </w:r>
      <w:r w:rsidR="00175C0A" w:rsidRPr="00175C0A">
        <w:rPr>
          <w:spacing w:val="-4"/>
        </w:rPr>
        <w:t xml:space="preserve"> higher education</w:t>
      </w:r>
      <w:r w:rsidR="00EE6C10" w:rsidRPr="00175C0A">
        <w:rPr>
          <w:i/>
        </w:rPr>
        <w:t xml:space="preserve"> </w:t>
      </w:r>
      <w:r w:rsidR="00EE6C10" w:rsidRPr="00175C0A">
        <w:t>sector in Scotland</w:t>
      </w:r>
      <w:r w:rsidR="00175C0A" w:rsidRPr="00175C0A">
        <w:rPr>
          <w:spacing w:val="-9"/>
        </w:rPr>
        <w:t xml:space="preserve">. </w:t>
      </w:r>
      <w:r w:rsidRPr="00175C0A">
        <w:rPr>
          <w:spacing w:val="-3"/>
        </w:rPr>
        <w:t xml:space="preserve">In </w:t>
      </w:r>
      <w:r w:rsidRPr="00175C0A">
        <w:rPr>
          <w:spacing w:val="-7"/>
        </w:rPr>
        <w:t xml:space="preserve">particular, </w:t>
      </w:r>
      <w:r w:rsidRPr="00175C0A">
        <w:rPr>
          <w:spacing w:val="-4"/>
        </w:rPr>
        <w:t xml:space="preserve">the aim </w:t>
      </w:r>
      <w:r w:rsidRPr="00175C0A">
        <w:rPr>
          <w:spacing w:val="-3"/>
        </w:rPr>
        <w:t>is t</w:t>
      </w:r>
      <w:r w:rsidR="008C4D25" w:rsidRPr="00175C0A">
        <w:rPr>
          <w:spacing w:val="-3"/>
        </w:rPr>
        <w:t xml:space="preserve">o </w:t>
      </w:r>
      <w:r w:rsidRPr="00175C0A">
        <w:t xml:space="preserve">implement a </w:t>
      </w:r>
      <w:r w:rsidR="00924627" w:rsidRPr="00175C0A">
        <w:t xml:space="preserve">standardised and </w:t>
      </w:r>
      <w:r w:rsidRPr="00175C0A">
        <w:t xml:space="preserve">consistent </w:t>
      </w:r>
      <w:r w:rsidRPr="00175C0A">
        <w:rPr>
          <w:spacing w:val="-6"/>
        </w:rPr>
        <w:t xml:space="preserve">process </w:t>
      </w:r>
      <w:r w:rsidRPr="00175C0A">
        <w:rPr>
          <w:spacing w:val="-4"/>
        </w:rPr>
        <w:t xml:space="preserve">for </w:t>
      </w:r>
      <w:r w:rsidR="00EE6C10" w:rsidRPr="00175C0A">
        <w:t>students and other users</w:t>
      </w:r>
      <w:r w:rsidRPr="00175C0A">
        <w:t xml:space="preserve"> </w:t>
      </w:r>
      <w:r w:rsidRPr="00175C0A">
        <w:rPr>
          <w:spacing w:val="-3"/>
        </w:rPr>
        <w:t xml:space="preserve">to </w:t>
      </w:r>
      <w:r w:rsidRPr="00175C0A">
        <w:t xml:space="preserve">follow </w:t>
      </w:r>
      <w:r w:rsidRPr="00175C0A">
        <w:rPr>
          <w:spacing w:val="-4"/>
        </w:rPr>
        <w:t>whic</w:t>
      </w:r>
      <w:r w:rsidR="00EE6C10" w:rsidRPr="00175C0A">
        <w:rPr>
          <w:spacing w:val="-4"/>
        </w:rPr>
        <w:t xml:space="preserve">h </w:t>
      </w:r>
      <w:r w:rsidRPr="00175C0A">
        <w:rPr>
          <w:spacing w:val="-4"/>
        </w:rPr>
        <w:t xml:space="preserve">makes </w:t>
      </w:r>
      <w:r w:rsidRPr="00175C0A">
        <w:rPr>
          <w:spacing w:val="-3"/>
        </w:rPr>
        <w:t xml:space="preserve">it </w:t>
      </w:r>
      <w:r w:rsidRPr="00175C0A">
        <w:t xml:space="preserve">simpler </w:t>
      </w:r>
      <w:r w:rsidRPr="00175C0A">
        <w:rPr>
          <w:spacing w:val="-3"/>
        </w:rPr>
        <w:t xml:space="preserve">to </w:t>
      </w:r>
      <w:r w:rsidRPr="00175C0A">
        <w:t xml:space="preserve">complain, ensures </w:t>
      </w:r>
      <w:r w:rsidRPr="00175C0A">
        <w:rPr>
          <w:spacing w:val="-6"/>
        </w:rPr>
        <w:t xml:space="preserve">staff </w:t>
      </w:r>
      <w:r w:rsidRPr="00175C0A">
        <w:rPr>
          <w:spacing w:val="-4"/>
        </w:rPr>
        <w:t xml:space="preserve">and </w:t>
      </w:r>
      <w:r w:rsidR="00175C0A" w:rsidRPr="00175C0A">
        <w:t>complainant</w:t>
      </w:r>
      <w:r w:rsidR="002B2E7D" w:rsidRPr="00175C0A">
        <w:t xml:space="preserve"> </w:t>
      </w:r>
      <w:r w:rsidRPr="00175C0A">
        <w:rPr>
          <w:spacing w:val="-4"/>
        </w:rPr>
        <w:t xml:space="preserve">confidence </w:t>
      </w:r>
      <w:r w:rsidRPr="00175C0A">
        <w:rPr>
          <w:spacing w:val="-3"/>
        </w:rPr>
        <w:t xml:space="preserve">in </w:t>
      </w:r>
      <w:r w:rsidRPr="00564551">
        <w:t xml:space="preserve">complaints handling </w:t>
      </w:r>
      <w:r w:rsidRPr="00564551">
        <w:rPr>
          <w:spacing w:val="-4"/>
        </w:rPr>
        <w:t xml:space="preserve">and </w:t>
      </w:r>
      <w:r w:rsidRPr="00564551">
        <w:t>encourages</w:t>
      </w:r>
      <w:r w:rsidR="00175C0A">
        <w:t xml:space="preserve"> universities</w:t>
      </w:r>
      <w:r w:rsidRPr="008C4D25">
        <w:rPr>
          <w:color w:val="4472C4" w:themeColor="accent5"/>
        </w:rPr>
        <w:t xml:space="preserve"> </w:t>
      </w:r>
      <w:r w:rsidRPr="00564551">
        <w:rPr>
          <w:spacing w:val="-3"/>
        </w:rPr>
        <w:t xml:space="preserve">to </w:t>
      </w:r>
      <w:r w:rsidRPr="00564551">
        <w:rPr>
          <w:spacing w:val="-4"/>
        </w:rPr>
        <w:t xml:space="preserve">make best use </w:t>
      </w:r>
      <w:r w:rsidRPr="00564551">
        <w:rPr>
          <w:spacing w:val="-3"/>
        </w:rPr>
        <w:t xml:space="preserve">of </w:t>
      </w:r>
      <w:r w:rsidRPr="00564551">
        <w:t xml:space="preserve">lessons </w:t>
      </w:r>
      <w:r w:rsidRPr="00564551">
        <w:rPr>
          <w:spacing w:val="-6"/>
        </w:rPr>
        <w:t>from</w:t>
      </w:r>
      <w:r w:rsidRPr="00564551">
        <w:rPr>
          <w:spacing w:val="20"/>
        </w:rPr>
        <w:t xml:space="preserve"> </w:t>
      </w:r>
      <w:r w:rsidRPr="00564551">
        <w:t>complaints.</w:t>
      </w:r>
    </w:p>
    <w:p w14:paraId="73EEB0BD" w14:textId="77777777" w:rsidR="008C10C1" w:rsidRDefault="008C10C1" w:rsidP="00564551"/>
    <w:p w14:paraId="0C0EFAA8" w14:textId="04AC4D56" w:rsidR="008C10C1" w:rsidRPr="008C10C1" w:rsidRDefault="00E8339F" w:rsidP="008C10C1">
      <w:pPr>
        <w:pStyle w:val="Heading1"/>
      </w:pPr>
      <w:bookmarkStart w:id="2" w:name="_Toc33021229"/>
      <w:r>
        <w:lastRenderedPageBreak/>
        <w:t xml:space="preserve">About </w:t>
      </w:r>
      <w:r w:rsidR="008C10C1" w:rsidRPr="008C10C1">
        <w:t xml:space="preserve">the </w:t>
      </w:r>
      <w:r w:rsidR="00461511">
        <w:t>M</w:t>
      </w:r>
      <w:r w:rsidR="008C10C1" w:rsidRPr="008C10C1">
        <w:t>CHP</w:t>
      </w:r>
      <w:bookmarkEnd w:id="2"/>
    </w:p>
    <w:p w14:paraId="35365A6A" w14:textId="018987A3" w:rsidR="008C10C1" w:rsidRPr="00175C0A" w:rsidRDefault="008C10C1" w:rsidP="00175C0A">
      <w:pPr>
        <w:rPr>
          <w:rFonts w:eastAsia="Helvetica Neue"/>
        </w:rPr>
      </w:pPr>
      <w:r w:rsidRPr="00175C0A">
        <w:rPr>
          <w:rFonts w:eastAsia="Helvetica Neue"/>
        </w:rPr>
        <w:t xml:space="preserve">The </w:t>
      </w:r>
      <w:r w:rsidR="00461511" w:rsidRPr="00175C0A">
        <w:rPr>
          <w:rFonts w:eastAsia="Helvetica Neue"/>
        </w:rPr>
        <w:t>M</w:t>
      </w:r>
      <w:r w:rsidRPr="00175C0A">
        <w:rPr>
          <w:rFonts w:eastAsia="Helvetica Neue"/>
        </w:rPr>
        <w:t>CHP applies to all</w:t>
      </w:r>
      <w:r w:rsidR="00175C0A" w:rsidRPr="00175C0A">
        <w:rPr>
          <w:rFonts w:eastAsia="Helvetica Neue"/>
        </w:rPr>
        <w:t xml:space="preserve"> </w:t>
      </w:r>
      <w:r w:rsidR="00EE6C10" w:rsidRPr="00175C0A">
        <w:rPr>
          <w:rFonts w:eastAsia="Helvetica Neue"/>
        </w:rPr>
        <w:t>higher education institutions and all higher education services.</w:t>
      </w:r>
      <w:r w:rsidRPr="00175C0A">
        <w:rPr>
          <w:rFonts w:eastAsia="Helvetica Neue"/>
        </w:rPr>
        <w:t xml:space="preserve"> </w:t>
      </w:r>
      <w:r w:rsidR="00E8339F" w:rsidRPr="00175C0A">
        <w:rPr>
          <w:rFonts w:eastAsia="Helvetica Neue"/>
        </w:rPr>
        <w:tab/>
      </w:r>
    </w:p>
    <w:p w14:paraId="1C8B66B3" w14:textId="02DEAFD8" w:rsidR="00F52B5F" w:rsidRPr="00175C0A" w:rsidRDefault="00F52B5F" w:rsidP="00E8339F">
      <w:pPr>
        <w:tabs>
          <w:tab w:val="left" w:pos="6930"/>
        </w:tabs>
        <w:rPr>
          <w:rFonts w:eastAsia="Helvetica Neue"/>
        </w:rPr>
      </w:pPr>
    </w:p>
    <w:p w14:paraId="4C1B2321" w14:textId="7EB65293" w:rsidR="004D430D" w:rsidRPr="00175C0A" w:rsidRDefault="008C10C1" w:rsidP="008C10C1">
      <w:pPr>
        <w:rPr>
          <w:rFonts w:eastAsia="Helvetica Neue"/>
          <w:i/>
        </w:rPr>
      </w:pPr>
      <w:r w:rsidRPr="00175C0A">
        <w:rPr>
          <w:rFonts w:eastAsia="Helvetica Neue"/>
        </w:rPr>
        <w:t xml:space="preserve">The </w:t>
      </w:r>
      <w:r w:rsidR="00461511" w:rsidRPr="00175C0A">
        <w:rPr>
          <w:rFonts w:eastAsia="Helvetica Neue"/>
        </w:rPr>
        <w:t>M</w:t>
      </w:r>
      <w:r w:rsidRPr="00175C0A">
        <w:rPr>
          <w:rFonts w:eastAsia="Helvetica Neue"/>
        </w:rPr>
        <w:t>CHP is intended to be adopted as an internal</w:t>
      </w:r>
      <w:r w:rsidR="00924627" w:rsidRPr="00175C0A">
        <w:rPr>
          <w:rFonts w:eastAsia="Helvetica Neue"/>
        </w:rPr>
        <w:t xml:space="preserve"> procedural</w:t>
      </w:r>
      <w:r w:rsidRPr="00175C0A">
        <w:rPr>
          <w:rFonts w:eastAsia="Helvetica Neue"/>
        </w:rPr>
        <w:t xml:space="preserve"> document of the</w:t>
      </w:r>
      <w:r w:rsidR="00175C0A" w:rsidRPr="00175C0A">
        <w:rPr>
          <w:rFonts w:eastAsia="Helvetica Neue"/>
        </w:rPr>
        <w:t xml:space="preserve"> university</w:t>
      </w:r>
      <w:r w:rsidRPr="00175C0A">
        <w:rPr>
          <w:rFonts w:eastAsia="Helvetica Neue"/>
          <w:i/>
        </w:rPr>
        <w:t>.</w:t>
      </w:r>
    </w:p>
    <w:p w14:paraId="7E4DF96E" w14:textId="44737476" w:rsidR="008C10C1" w:rsidRPr="00175C0A" w:rsidRDefault="00924627" w:rsidP="008C10C1">
      <w:pPr>
        <w:rPr>
          <w:rFonts w:eastAsia="Helvetica Neue"/>
        </w:rPr>
      </w:pPr>
      <w:r w:rsidRPr="00175C0A">
        <w:rPr>
          <w:rFonts w:eastAsia="Helvetica Neue"/>
        </w:rPr>
        <w:t>A</w:t>
      </w:r>
      <w:r w:rsidR="008C10C1" w:rsidRPr="00175C0A">
        <w:rPr>
          <w:rFonts w:eastAsia="Helvetica Neue"/>
        </w:rPr>
        <w:t xml:space="preserve"> </w:t>
      </w:r>
      <w:r w:rsidR="004D430D" w:rsidRPr="00175C0A">
        <w:rPr>
          <w:rFonts w:eastAsia="Helvetica Neue"/>
        </w:rPr>
        <w:t>student guide to the</w:t>
      </w:r>
      <w:r w:rsidR="004D430D" w:rsidRPr="00175C0A">
        <w:rPr>
          <w:rFonts w:eastAsia="Helvetica Neue"/>
          <w:b/>
        </w:rPr>
        <w:t xml:space="preserve"> </w:t>
      </w:r>
      <w:r w:rsidR="008C10C1" w:rsidRPr="00175C0A">
        <w:rPr>
          <w:rFonts w:eastAsia="Helvetica Neue"/>
        </w:rPr>
        <w:t xml:space="preserve">CHP is included as a separate but integral section of the CHP. This provides standardised information on the complaints procedure to </w:t>
      </w:r>
      <w:r w:rsidR="00432691" w:rsidRPr="00175C0A">
        <w:rPr>
          <w:rFonts w:eastAsia="Helvetica Neue"/>
        </w:rPr>
        <w:t>complainants</w:t>
      </w:r>
      <w:r w:rsidR="008C10C1" w:rsidRPr="00175C0A">
        <w:rPr>
          <w:rFonts w:eastAsia="Helvetica Neue"/>
        </w:rPr>
        <w:t xml:space="preserve">, ensuring that they receive the same information on complaints regardless of where they live or the </w:t>
      </w:r>
      <w:r w:rsidR="003E0669" w:rsidRPr="00175C0A">
        <w:rPr>
          <w:rFonts w:eastAsia="Helvetica Neue"/>
        </w:rPr>
        <w:t>organisation</w:t>
      </w:r>
      <w:r w:rsidR="008C10C1" w:rsidRPr="00175C0A">
        <w:rPr>
          <w:rFonts w:eastAsia="Helvetica Neue"/>
        </w:rPr>
        <w:t xml:space="preserve"> they deal with.</w:t>
      </w:r>
    </w:p>
    <w:p w14:paraId="7C8EF19F" w14:textId="77777777" w:rsidR="008C10C1" w:rsidRPr="00175C0A" w:rsidRDefault="008C10C1" w:rsidP="008C10C1">
      <w:pPr>
        <w:rPr>
          <w:rFonts w:eastAsia="Helvetica Neue"/>
        </w:rPr>
      </w:pPr>
    </w:p>
    <w:p w14:paraId="5E23027B" w14:textId="066D54AC" w:rsidR="008C10C1" w:rsidRPr="00175C0A" w:rsidRDefault="008C10C1" w:rsidP="00E8339F">
      <w:pPr>
        <w:rPr>
          <w:rFonts w:eastAsia="Helvetica Neue"/>
        </w:rPr>
      </w:pPr>
      <w:r w:rsidRPr="00175C0A">
        <w:rPr>
          <w:rFonts w:eastAsia="Helvetica Neue"/>
        </w:rPr>
        <w:t xml:space="preserve">To be compliant with the </w:t>
      </w:r>
      <w:r w:rsidR="00461511" w:rsidRPr="00175C0A">
        <w:rPr>
          <w:rFonts w:eastAsia="Helvetica Neue"/>
        </w:rPr>
        <w:t>M</w:t>
      </w:r>
      <w:r w:rsidRPr="00175C0A">
        <w:rPr>
          <w:rFonts w:eastAsia="Helvetica Neue"/>
        </w:rPr>
        <w:t>CHP,</w:t>
      </w:r>
      <w:r w:rsidR="00175C0A" w:rsidRPr="00175C0A">
        <w:rPr>
          <w:rFonts w:eastAsia="Helvetica Neue"/>
        </w:rPr>
        <w:t xml:space="preserve"> universities</w:t>
      </w:r>
      <w:r w:rsidRPr="00175C0A">
        <w:rPr>
          <w:rFonts w:eastAsia="Helvetica Neue"/>
        </w:rPr>
        <w:t xml:space="preserve"> must adopt both the CHP and the </w:t>
      </w:r>
      <w:r w:rsidR="00432691" w:rsidRPr="00175C0A">
        <w:rPr>
          <w:rFonts w:eastAsia="Helvetica Neue"/>
        </w:rPr>
        <w:t>complainant-</w:t>
      </w:r>
      <w:r w:rsidRPr="00175C0A">
        <w:rPr>
          <w:rFonts w:eastAsia="Helvetica Neue"/>
        </w:rPr>
        <w:t>facing CHP.</w:t>
      </w:r>
      <w:r w:rsidR="00E8339F" w:rsidRPr="00175C0A">
        <w:rPr>
          <w:rFonts w:eastAsia="Helvetica Neue"/>
        </w:rPr>
        <w:t xml:space="preserve">  </w:t>
      </w:r>
    </w:p>
    <w:p w14:paraId="7B18D8A5" w14:textId="6D90BCBA" w:rsidR="001A4C97" w:rsidRPr="00175C0A" w:rsidRDefault="000416CE" w:rsidP="00175C0A">
      <w:pPr>
        <w:pStyle w:val="Heading2"/>
        <w:numPr>
          <w:ilvl w:val="0"/>
          <w:numId w:val="0"/>
        </w:numPr>
        <w:rPr>
          <w:rFonts w:eastAsia="Helvetica Neue"/>
        </w:rPr>
      </w:pPr>
      <w:bookmarkStart w:id="3" w:name="_Toc33021230"/>
      <w:r w:rsidRPr="00175C0A">
        <w:rPr>
          <w:rFonts w:eastAsia="Helvetica Neue"/>
        </w:rPr>
        <w:t>Complaints and the Quality Assurance Agency (QAA)</w:t>
      </w:r>
      <w:bookmarkEnd w:id="3"/>
    </w:p>
    <w:p w14:paraId="7A1D1662" w14:textId="594D4446" w:rsidR="000416CE" w:rsidRPr="00175C0A" w:rsidRDefault="000416CE" w:rsidP="000416CE">
      <w:pPr>
        <w:rPr>
          <w:rFonts w:eastAsia="Helvetica Neue"/>
        </w:rPr>
      </w:pPr>
      <w:r w:rsidRPr="00175C0A">
        <w:rPr>
          <w:rFonts w:eastAsia="Helvetica Neue"/>
        </w:rPr>
        <w:t>The UK Quality Code for Higher Education (the Quality Code) gives all higher education providers in the UK a shared starting point for setting, describing and maintaining the academic standards of their higher education programmes and awards and for assuring the quality of the learning opportunities they provide for students.</w:t>
      </w:r>
    </w:p>
    <w:p w14:paraId="0D8F92DE" w14:textId="77777777" w:rsidR="000416CE" w:rsidRPr="00175C0A" w:rsidRDefault="000416CE" w:rsidP="000416CE">
      <w:pPr>
        <w:rPr>
          <w:rFonts w:eastAsia="Helvetica Neue"/>
        </w:rPr>
      </w:pPr>
    </w:p>
    <w:p w14:paraId="24F8B2FA" w14:textId="1B274DBA" w:rsidR="002C172A" w:rsidRPr="00175C0A" w:rsidRDefault="000416CE" w:rsidP="000416CE">
      <w:pPr>
        <w:rPr>
          <w:rFonts w:eastAsia="Helvetica Neue"/>
        </w:rPr>
      </w:pPr>
      <w:r w:rsidRPr="00175C0A">
        <w:rPr>
          <w:rFonts w:eastAsia="Helvetica Neue"/>
        </w:rPr>
        <w:t xml:space="preserve">The Quality Code includes guidance for </w:t>
      </w:r>
      <w:r w:rsidR="00E42E29" w:rsidRPr="00175C0A">
        <w:rPr>
          <w:rFonts w:eastAsia="Helvetica Neue"/>
        </w:rPr>
        <w:t>higher education institutions (</w:t>
      </w:r>
      <w:r w:rsidRPr="00175C0A">
        <w:rPr>
          <w:rFonts w:eastAsia="Helvetica Neue"/>
        </w:rPr>
        <w:t>HEIs</w:t>
      </w:r>
      <w:r w:rsidR="00E42E29" w:rsidRPr="00175C0A">
        <w:rPr>
          <w:rFonts w:eastAsia="Helvetica Neue"/>
        </w:rPr>
        <w:t>)</w:t>
      </w:r>
      <w:r w:rsidRPr="00175C0A">
        <w:rPr>
          <w:rFonts w:eastAsia="Helvetica Neue"/>
        </w:rPr>
        <w:t xml:space="preserve"> on complaints and appeals (to which the SPSO contributed as part of a working group).  The guidance is broadly in line with the principles of the SPSO </w:t>
      </w:r>
      <w:r w:rsidR="00E42E29" w:rsidRPr="00175C0A">
        <w:rPr>
          <w:rFonts w:eastAsia="Helvetica Neue"/>
        </w:rPr>
        <w:t>M</w:t>
      </w:r>
      <w:r w:rsidRPr="00175C0A">
        <w:rPr>
          <w:rFonts w:eastAsia="Helvetica Neue"/>
        </w:rPr>
        <w:t xml:space="preserve">CHP, although we recognise there are some key differences. </w:t>
      </w:r>
      <w:r w:rsidR="00E777EA" w:rsidRPr="00175C0A">
        <w:rPr>
          <w:rFonts w:eastAsia="Helvetica Neue"/>
        </w:rPr>
        <w:t xml:space="preserve"> </w:t>
      </w:r>
      <w:r w:rsidRPr="00175C0A">
        <w:rPr>
          <w:rFonts w:eastAsia="Helvetica Neue"/>
        </w:rPr>
        <w:t xml:space="preserve">It is clear that, as a requirement on </w:t>
      </w:r>
      <w:r w:rsidR="00E42E29" w:rsidRPr="00175C0A">
        <w:rPr>
          <w:rFonts w:eastAsia="Helvetica Neue"/>
        </w:rPr>
        <w:t>higher education (</w:t>
      </w:r>
      <w:r w:rsidRPr="00175C0A">
        <w:rPr>
          <w:rFonts w:eastAsia="Helvetica Neue"/>
        </w:rPr>
        <w:t>HE</w:t>
      </w:r>
      <w:r w:rsidR="00E42E29" w:rsidRPr="00175C0A">
        <w:rPr>
          <w:rFonts w:eastAsia="Helvetica Neue"/>
        </w:rPr>
        <w:t>)</w:t>
      </w:r>
      <w:r w:rsidRPr="00175C0A">
        <w:rPr>
          <w:rFonts w:eastAsia="Helvetica Neue"/>
        </w:rPr>
        <w:t xml:space="preserve"> providers under the SPSO Act 2002 (as amended), the </w:t>
      </w:r>
      <w:r w:rsidR="00E42E29" w:rsidRPr="00175C0A">
        <w:rPr>
          <w:rFonts w:eastAsia="Helvetica Neue"/>
        </w:rPr>
        <w:t>M</w:t>
      </w:r>
      <w:r w:rsidRPr="00175C0A">
        <w:rPr>
          <w:rFonts w:eastAsia="Helvetica Neue"/>
        </w:rPr>
        <w:t>CHP for the Scottish higher education sector supersedes the guidance provided by the QAA through the Quality Code.  However, the two are not incompatible and the SPSO remains supportive of the Quality Code guidance which provides a positive framework for developing good complaints handling.</w:t>
      </w:r>
    </w:p>
    <w:p w14:paraId="056B1550" w14:textId="29963FCF" w:rsidR="00602CF3" w:rsidRDefault="00602CF3" w:rsidP="008C10C1">
      <w:pPr>
        <w:pStyle w:val="Heading2"/>
        <w:rPr>
          <w:rFonts w:eastAsia="Helvetica Neue"/>
          <w:color w:val="4472C4" w:themeColor="accent5"/>
        </w:rPr>
      </w:pPr>
      <w:bookmarkStart w:id="4" w:name="_Toc33021231"/>
      <w:r>
        <w:rPr>
          <w:rFonts w:eastAsia="Helvetica Neue"/>
        </w:rPr>
        <w:t>Services contracted or commissioned by the</w:t>
      </w:r>
      <w:r w:rsidR="00175C0A">
        <w:rPr>
          <w:rFonts w:eastAsia="Helvetica Neue"/>
        </w:rPr>
        <w:t xml:space="preserve"> university</w:t>
      </w:r>
      <w:bookmarkEnd w:id="4"/>
    </w:p>
    <w:p w14:paraId="21BE1D5E" w14:textId="0F4837C9" w:rsidR="00502DF0" w:rsidRPr="00175C0A" w:rsidRDefault="00175C0A" w:rsidP="00602CF3">
      <w:pPr>
        <w:rPr>
          <w:rFonts w:eastAsia="Helvetica Neue"/>
        </w:rPr>
      </w:pPr>
      <w:r w:rsidRPr="00175C0A">
        <w:rPr>
          <w:rFonts w:eastAsia="Helvetica Neue"/>
        </w:rPr>
        <w:t xml:space="preserve">Universities </w:t>
      </w:r>
      <w:r w:rsidR="00602CF3" w:rsidRPr="00175C0A">
        <w:rPr>
          <w:rFonts w:eastAsia="Helvetica Neue"/>
        </w:rPr>
        <w:t>often contract or commission other service providers to deliver services on their behalf</w:t>
      </w:r>
      <w:r w:rsidRPr="00175C0A">
        <w:rPr>
          <w:rFonts w:eastAsia="Helvetica Neue"/>
        </w:rPr>
        <w:t xml:space="preserve"> </w:t>
      </w:r>
      <w:r w:rsidR="00502DF0" w:rsidRPr="00175C0A">
        <w:rPr>
          <w:rFonts w:eastAsia="Helvetica Neue"/>
        </w:rPr>
        <w:t xml:space="preserve">(for example, </w:t>
      </w:r>
      <w:r w:rsidR="00502DF0" w:rsidRPr="00175C0A">
        <w:rPr>
          <w:rFonts w:eastAsia="Helvetica Neue"/>
          <w:lang w:val="en-US"/>
        </w:rPr>
        <w:t>accommodation or IT services).</w:t>
      </w:r>
    </w:p>
    <w:p w14:paraId="4835579B" w14:textId="77777777" w:rsidR="00502DF0" w:rsidRDefault="00502DF0" w:rsidP="00602CF3">
      <w:pPr>
        <w:rPr>
          <w:rFonts w:eastAsia="Helvetica Neue"/>
        </w:rPr>
      </w:pPr>
    </w:p>
    <w:p w14:paraId="32E468A6" w14:textId="7BE9D7D5" w:rsidR="00602CF3" w:rsidRPr="00602CF3" w:rsidRDefault="00602CF3" w:rsidP="00602CF3">
      <w:pPr>
        <w:rPr>
          <w:rFonts w:eastAsia="Helvetica Neue"/>
        </w:rPr>
      </w:pPr>
      <w:r>
        <w:rPr>
          <w:rFonts w:eastAsia="Helvetica Neue"/>
        </w:rPr>
        <w:t xml:space="preserve">While these organisations are separate, they are subject to </w:t>
      </w:r>
      <w:r w:rsidR="004D430D">
        <w:rPr>
          <w:rFonts w:eastAsia="Helvetica Neue"/>
        </w:rPr>
        <w:t>oversight</w:t>
      </w:r>
      <w:r>
        <w:rPr>
          <w:rFonts w:eastAsia="Helvetica Neue"/>
        </w:rPr>
        <w:t xml:space="preserve"> by the</w:t>
      </w:r>
      <w:r w:rsidR="00175C0A">
        <w:rPr>
          <w:rFonts w:eastAsia="Helvetica Neue"/>
        </w:rPr>
        <w:t xml:space="preserve"> university</w:t>
      </w:r>
      <w:r w:rsidR="00E6395D">
        <w:rPr>
          <w:rFonts w:eastAsia="Helvetica Neue"/>
        </w:rPr>
        <w:t xml:space="preserve">, which is still responsible and accountable for ensuring the services provided meet the required standard.  </w:t>
      </w:r>
      <w:r w:rsidR="00E6395D" w:rsidRPr="00E6395D">
        <w:rPr>
          <w:rFonts w:eastAsia="Helvetica Neue"/>
        </w:rPr>
        <w:t xml:space="preserve">This includes the need to comply with the </w:t>
      </w:r>
      <w:r w:rsidR="00B13123">
        <w:rPr>
          <w:rFonts w:eastAsia="Helvetica Neue"/>
        </w:rPr>
        <w:t>M</w:t>
      </w:r>
      <w:r w:rsidR="00E6395D" w:rsidRPr="00E6395D">
        <w:rPr>
          <w:rFonts w:eastAsia="Helvetica Neue"/>
        </w:rPr>
        <w:t xml:space="preserve">CHP. </w:t>
      </w:r>
      <w:r w:rsidR="00E777EA">
        <w:rPr>
          <w:rFonts w:eastAsia="Helvetica Neue"/>
        </w:rPr>
        <w:t xml:space="preserve"> </w:t>
      </w:r>
      <w:r w:rsidR="00E6395D" w:rsidRPr="00E6395D">
        <w:rPr>
          <w:rFonts w:eastAsia="Helvetica Neue"/>
        </w:rPr>
        <w:t xml:space="preserve">It is for each organisation to ensure that </w:t>
      </w:r>
      <w:r w:rsidR="00E6395D">
        <w:rPr>
          <w:rFonts w:eastAsia="Helvetica Neue"/>
        </w:rPr>
        <w:t xml:space="preserve">contracted or </w:t>
      </w:r>
      <w:r w:rsidR="00E6395D" w:rsidRPr="00E6395D">
        <w:rPr>
          <w:rFonts w:eastAsia="Helvetica Neue"/>
        </w:rPr>
        <w:t xml:space="preserve">commissioned services meet the requirements of the </w:t>
      </w:r>
      <w:r w:rsidR="00B13123">
        <w:rPr>
          <w:rFonts w:eastAsia="Helvetica Neue"/>
        </w:rPr>
        <w:t>M</w:t>
      </w:r>
      <w:r w:rsidR="00E6395D" w:rsidRPr="00E6395D">
        <w:rPr>
          <w:rFonts w:eastAsia="Helvetica Neue"/>
        </w:rPr>
        <w:t xml:space="preserve">CHP. </w:t>
      </w:r>
      <w:r w:rsidR="00855B49">
        <w:rPr>
          <w:rFonts w:eastAsia="Helvetica Neue"/>
        </w:rPr>
        <w:t xml:space="preserve"> </w:t>
      </w:r>
      <w:r w:rsidR="00E6395D" w:rsidRPr="00E6395D">
        <w:rPr>
          <w:rFonts w:eastAsia="Helvetica Neue"/>
        </w:rPr>
        <w:t>They must have mechanisms in place to identify and act on any complaints handling performance issues with their providers.</w:t>
      </w:r>
    </w:p>
    <w:p w14:paraId="6D013773" w14:textId="153DF84B" w:rsidR="008C10C1" w:rsidRDefault="008C10C1" w:rsidP="008C10C1">
      <w:pPr>
        <w:pStyle w:val="Heading2"/>
        <w:rPr>
          <w:rFonts w:eastAsia="Helvetica Neue"/>
        </w:rPr>
      </w:pPr>
      <w:bookmarkStart w:id="5" w:name="_Toc33021232"/>
      <w:r>
        <w:rPr>
          <w:rFonts w:eastAsia="Helvetica Neue"/>
        </w:rPr>
        <w:t>Adopting the CHP</w:t>
      </w:r>
      <w:bookmarkEnd w:id="5"/>
    </w:p>
    <w:p w14:paraId="3DF7A3E4" w14:textId="6CEDF0DA" w:rsidR="003E0669" w:rsidRDefault="003E0669" w:rsidP="003E0669">
      <w:pPr>
        <w:rPr>
          <w:rFonts w:eastAsia="Helvetica Neue"/>
        </w:rPr>
      </w:pPr>
      <w:r w:rsidRPr="003E0669">
        <w:rPr>
          <w:rFonts w:eastAsia="Helvetica Neue"/>
        </w:rPr>
        <w:t xml:space="preserve">The </w:t>
      </w:r>
      <w:r w:rsidR="00B13123">
        <w:rPr>
          <w:rFonts w:eastAsia="Helvetica Neue"/>
        </w:rPr>
        <w:t>M</w:t>
      </w:r>
      <w:r w:rsidRPr="003E0669">
        <w:rPr>
          <w:rFonts w:eastAsia="Helvetica Neue"/>
        </w:rPr>
        <w:t>CHP is provided as a template for</w:t>
      </w:r>
      <w:r w:rsidR="00175C0A">
        <w:rPr>
          <w:rFonts w:eastAsia="Helvetica Neue"/>
        </w:rPr>
        <w:t xml:space="preserve"> universities</w:t>
      </w:r>
      <w:r w:rsidRPr="003E0669">
        <w:rPr>
          <w:rFonts w:eastAsia="Helvetica Neue"/>
        </w:rPr>
        <w:t xml:space="preserve"> to adopt. </w:t>
      </w:r>
      <w:r w:rsidR="006C1499">
        <w:rPr>
          <w:rFonts w:eastAsia="Helvetica Neue"/>
        </w:rPr>
        <w:t xml:space="preserve"> </w:t>
      </w:r>
      <w:r w:rsidRPr="003E0669">
        <w:rPr>
          <w:rFonts w:eastAsia="Helvetica Neue"/>
        </w:rPr>
        <w:t xml:space="preserve">Adopting the </w:t>
      </w:r>
      <w:r w:rsidR="00B13123">
        <w:rPr>
          <w:rFonts w:eastAsia="Helvetica Neue"/>
        </w:rPr>
        <w:t>M</w:t>
      </w:r>
      <w:r w:rsidRPr="003E0669">
        <w:rPr>
          <w:rFonts w:eastAsia="Helvetica Neue"/>
        </w:rPr>
        <w:t xml:space="preserve">CHP in its entirety will ensure that </w:t>
      </w:r>
      <w:r>
        <w:rPr>
          <w:rFonts w:eastAsia="Helvetica Neue"/>
        </w:rPr>
        <w:t>the</w:t>
      </w:r>
      <w:r w:rsidR="00175C0A">
        <w:rPr>
          <w:rFonts w:eastAsia="Helvetica Neue"/>
        </w:rPr>
        <w:t xml:space="preserve"> university</w:t>
      </w:r>
      <w:r>
        <w:rPr>
          <w:rFonts w:eastAsia="Helvetica Neue"/>
        </w:rPr>
        <w:t xml:space="preserve"> </w:t>
      </w:r>
      <w:r w:rsidRPr="003E0669">
        <w:rPr>
          <w:rFonts w:eastAsia="Helvetica Neue"/>
        </w:rPr>
        <w:t>meets the SPSO’s test of compliance.</w:t>
      </w:r>
    </w:p>
    <w:p w14:paraId="3E730237" w14:textId="77777777" w:rsidR="003E0669" w:rsidRPr="003E0669" w:rsidRDefault="003E0669" w:rsidP="003E0669">
      <w:pPr>
        <w:rPr>
          <w:rFonts w:eastAsia="Helvetica Neue"/>
        </w:rPr>
      </w:pPr>
    </w:p>
    <w:p w14:paraId="6E839790" w14:textId="6A2C4848" w:rsidR="000A26DE" w:rsidRDefault="003E0669" w:rsidP="003E0669">
      <w:pPr>
        <w:rPr>
          <w:rFonts w:eastAsia="Helvetica Neue"/>
        </w:rPr>
      </w:pPr>
      <w:r w:rsidRPr="003E0669">
        <w:rPr>
          <w:rFonts w:eastAsia="Helvetica Neue"/>
        </w:rPr>
        <w:t xml:space="preserve">We recognise the importance of providing scope to adapt the </w:t>
      </w:r>
      <w:r w:rsidR="00B13123">
        <w:rPr>
          <w:rFonts w:eastAsia="Helvetica Neue"/>
        </w:rPr>
        <w:t>M</w:t>
      </w:r>
      <w:r w:rsidRPr="003E0669">
        <w:rPr>
          <w:rFonts w:eastAsia="Helvetica Neue"/>
        </w:rPr>
        <w:t>C</w:t>
      </w:r>
      <w:r w:rsidR="00175C0A">
        <w:rPr>
          <w:rFonts w:eastAsia="Helvetica Neue"/>
        </w:rPr>
        <w:t xml:space="preserve">HP to reflect, for example, the university’s </w:t>
      </w:r>
      <w:r w:rsidRPr="003E0669">
        <w:rPr>
          <w:rFonts w:eastAsia="Helvetica Neue"/>
        </w:rPr>
        <w:t xml:space="preserve">organisational structure, operational processes and corporate style. </w:t>
      </w:r>
      <w:r w:rsidR="006C1499">
        <w:rPr>
          <w:rFonts w:eastAsia="Helvetica Neue"/>
        </w:rPr>
        <w:t xml:space="preserve"> </w:t>
      </w:r>
      <w:r w:rsidRPr="003E0669">
        <w:rPr>
          <w:rFonts w:eastAsia="Helvetica Neue"/>
        </w:rPr>
        <w:t xml:space="preserve">The </w:t>
      </w:r>
      <w:r w:rsidR="00B13123">
        <w:rPr>
          <w:rFonts w:eastAsia="Helvetica Neue"/>
        </w:rPr>
        <w:t>M</w:t>
      </w:r>
      <w:r w:rsidRPr="003E0669">
        <w:rPr>
          <w:rFonts w:eastAsia="Helvetica Neue"/>
        </w:rPr>
        <w:t>CHP outlines areas where the</w:t>
      </w:r>
      <w:r w:rsidR="00175C0A">
        <w:rPr>
          <w:rFonts w:eastAsia="Helvetica Neue"/>
        </w:rPr>
        <w:t xml:space="preserve"> university</w:t>
      </w:r>
      <w:r w:rsidRPr="003E0669">
        <w:rPr>
          <w:rFonts w:eastAsia="Helvetica Neue"/>
          <w:color w:val="4472C4" w:themeColor="accent5"/>
        </w:rPr>
        <w:t xml:space="preserve"> </w:t>
      </w:r>
      <w:r w:rsidRPr="003E0669">
        <w:rPr>
          <w:rFonts w:eastAsia="Helvetica Neue"/>
        </w:rPr>
        <w:t xml:space="preserve">may adapt the CHP to provide additional guidance or reference to local processes. </w:t>
      </w:r>
      <w:r w:rsidR="000A26DE">
        <w:rPr>
          <w:rFonts w:eastAsia="Helvetica Neue"/>
        </w:rPr>
        <w:t xml:space="preserve"> </w:t>
      </w:r>
      <w:r w:rsidR="000A26DE" w:rsidRPr="003D6E46">
        <w:rPr>
          <w:rFonts w:eastAsia="Helvetica Neue"/>
        </w:rPr>
        <w:t xml:space="preserve">Text in italics </w:t>
      </w:r>
      <w:r w:rsidR="000A26DE">
        <w:rPr>
          <w:rFonts w:eastAsia="Helvetica Neue"/>
        </w:rPr>
        <w:t xml:space="preserve">indicate </w:t>
      </w:r>
      <w:r w:rsidR="000A26DE" w:rsidRPr="003D6E46">
        <w:rPr>
          <w:rFonts w:eastAsia="Helvetica Neue"/>
        </w:rPr>
        <w:t>sections where there  is an expectation that</w:t>
      </w:r>
      <w:r w:rsidR="00175C0A">
        <w:rPr>
          <w:rFonts w:eastAsia="Helvetica Neue"/>
        </w:rPr>
        <w:t xml:space="preserve"> universities</w:t>
      </w:r>
      <w:r w:rsidR="000A26DE">
        <w:rPr>
          <w:rFonts w:eastAsia="Helvetica Neue"/>
        </w:rPr>
        <w:t xml:space="preserve"> </w:t>
      </w:r>
      <w:r w:rsidR="000A26DE" w:rsidRPr="003D6E46">
        <w:rPr>
          <w:rFonts w:eastAsia="Helvetica Neue"/>
        </w:rPr>
        <w:t>will adapt the text based on their own organisational needs, such as the roles and responsibilities in rel</w:t>
      </w:r>
      <w:r w:rsidR="000A26DE">
        <w:rPr>
          <w:rFonts w:eastAsia="Helvetica Neue"/>
        </w:rPr>
        <w:t>ation to signing-off or recording complaints.</w:t>
      </w:r>
    </w:p>
    <w:p w14:paraId="30590E63" w14:textId="77777777" w:rsidR="003E0669" w:rsidRPr="003E0669" w:rsidRDefault="003E0669" w:rsidP="003E0669">
      <w:pPr>
        <w:rPr>
          <w:rFonts w:eastAsia="Helvetica Neue"/>
        </w:rPr>
      </w:pPr>
    </w:p>
    <w:p w14:paraId="5D8BA26B" w14:textId="1C5BBB03" w:rsidR="003E0669" w:rsidRDefault="003E0669" w:rsidP="003E0669">
      <w:pPr>
        <w:rPr>
          <w:rFonts w:eastAsia="Helvetica Neue"/>
        </w:rPr>
      </w:pPr>
      <w:r w:rsidRPr="003E0669">
        <w:rPr>
          <w:rFonts w:eastAsia="Helvetica Neue"/>
        </w:rPr>
        <w:t>Scope is also given to</w:t>
      </w:r>
      <w:r w:rsidR="00175C0A">
        <w:rPr>
          <w:rFonts w:eastAsia="Helvetica Neue"/>
        </w:rPr>
        <w:t xml:space="preserve"> universities</w:t>
      </w:r>
      <w:r w:rsidRPr="003E0669">
        <w:rPr>
          <w:rFonts w:eastAsia="Helvetica Neue"/>
          <w:color w:val="4472C4" w:themeColor="accent5"/>
        </w:rPr>
        <w:t xml:space="preserve"> </w:t>
      </w:r>
      <w:r w:rsidRPr="003E0669">
        <w:rPr>
          <w:rFonts w:eastAsia="Helvetica Neue"/>
        </w:rPr>
        <w:t xml:space="preserve">to amend the language of the </w:t>
      </w:r>
      <w:r w:rsidR="00B13123">
        <w:rPr>
          <w:rFonts w:eastAsia="Helvetica Neue"/>
        </w:rPr>
        <w:t>M</w:t>
      </w:r>
      <w:r w:rsidRPr="003E0669">
        <w:rPr>
          <w:rFonts w:eastAsia="Helvetica Neue"/>
        </w:rPr>
        <w:t xml:space="preserve">CHP to comply with corporate writing conventions or style guides. </w:t>
      </w:r>
      <w:r w:rsidR="00855B49">
        <w:rPr>
          <w:rFonts w:eastAsia="Helvetica Neue"/>
        </w:rPr>
        <w:t xml:space="preserve"> </w:t>
      </w:r>
      <w:r w:rsidRPr="003E0669">
        <w:rPr>
          <w:rFonts w:eastAsia="Helvetica Neue"/>
        </w:rPr>
        <w:t>A</w:t>
      </w:r>
      <w:r w:rsidR="00175C0A">
        <w:rPr>
          <w:rFonts w:eastAsia="Helvetica Neue"/>
        </w:rPr>
        <w:t xml:space="preserve"> university</w:t>
      </w:r>
      <w:r w:rsidRPr="003E0669">
        <w:rPr>
          <w:rFonts w:eastAsia="Helvetica Neue"/>
        </w:rPr>
        <w:t>’s corporate identity puts its stamp on the services it delivers and we understand the importance of presenting one single corporate brand for all products and services.</w:t>
      </w:r>
      <w:r>
        <w:rPr>
          <w:rFonts w:eastAsia="Helvetica Neue"/>
        </w:rPr>
        <w:t xml:space="preserve">  </w:t>
      </w:r>
      <w:r w:rsidRPr="003E0669">
        <w:rPr>
          <w:rFonts w:eastAsia="Helvetica Neue"/>
        </w:rPr>
        <w:t>For this reason there is flexibility for</w:t>
      </w:r>
      <w:r w:rsidR="00175C0A">
        <w:rPr>
          <w:rFonts w:eastAsia="Helvetica Neue"/>
        </w:rPr>
        <w:t xml:space="preserve"> universities</w:t>
      </w:r>
      <w:r w:rsidRPr="003E0669">
        <w:rPr>
          <w:rFonts w:eastAsia="Helvetica Neue"/>
          <w:color w:val="4472C4" w:themeColor="accent5"/>
        </w:rPr>
        <w:t xml:space="preserve"> </w:t>
      </w:r>
      <w:r w:rsidRPr="003E0669">
        <w:rPr>
          <w:rFonts w:eastAsia="Helvetica Neue"/>
        </w:rPr>
        <w:t xml:space="preserve">to adapt the </w:t>
      </w:r>
      <w:r w:rsidR="006A7AE3">
        <w:rPr>
          <w:rFonts w:eastAsia="Helvetica Neue"/>
        </w:rPr>
        <w:t>M</w:t>
      </w:r>
      <w:r w:rsidRPr="003E0669">
        <w:rPr>
          <w:rFonts w:eastAsia="Helvetica Neue"/>
        </w:rPr>
        <w:t>CHP to ensure that, together with any supporting documentation developed by the</w:t>
      </w:r>
      <w:r w:rsidR="00175C0A">
        <w:rPr>
          <w:rFonts w:eastAsia="Helvetica Neue"/>
        </w:rPr>
        <w:t xml:space="preserve"> university</w:t>
      </w:r>
      <w:r w:rsidRPr="003E0669">
        <w:rPr>
          <w:rFonts w:eastAsia="Helvetica Neue"/>
          <w:color w:val="4472C4" w:themeColor="accent5"/>
        </w:rPr>
        <w:t xml:space="preserve"> </w:t>
      </w:r>
      <w:r w:rsidRPr="003E0669">
        <w:rPr>
          <w:rFonts w:eastAsia="Helvetica Neue"/>
        </w:rPr>
        <w:t>(for example staff guidance and complaints forms), their CHP reflects the</w:t>
      </w:r>
      <w:r w:rsidR="00175C0A">
        <w:rPr>
          <w:rFonts w:eastAsia="Helvetica Neue"/>
        </w:rPr>
        <w:t xml:space="preserve"> university’s </w:t>
      </w:r>
      <w:r w:rsidRPr="003E0669">
        <w:rPr>
          <w:rFonts w:eastAsia="Helvetica Neue"/>
        </w:rPr>
        <w:t>corporate identity and language.</w:t>
      </w:r>
    </w:p>
    <w:p w14:paraId="6F6BE9E2" w14:textId="77777777" w:rsidR="003E0669" w:rsidRPr="003E0669" w:rsidRDefault="003E0669" w:rsidP="003E0669">
      <w:pPr>
        <w:rPr>
          <w:rFonts w:eastAsia="Helvetica Neue"/>
        </w:rPr>
      </w:pPr>
    </w:p>
    <w:p w14:paraId="50E2CA92" w14:textId="6EA236F3" w:rsidR="003E0669" w:rsidRPr="003E0669" w:rsidRDefault="003E0669" w:rsidP="003E0669">
      <w:pPr>
        <w:rPr>
          <w:rFonts w:eastAsia="Helvetica Neue"/>
        </w:rPr>
      </w:pPr>
      <w:r w:rsidRPr="003E0669">
        <w:rPr>
          <w:rFonts w:eastAsia="Helvetica Neue"/>
        </w:rPr>
        <w:lastRenderedPageBreak/>
        <w:t xml:space="preserve">However, it is of equal importance that the </w:t>
      </w:r>
      <w:r w:rsidR="00494923">
        <w:rPr>
          <w:rFonts w:eastAsia="Helvetica Neue"/>
        </w:rPr>
        <w:t>M</w:t>
      </w:r>
      <w:r w:rsidRPr="003E0669">
        <w:rPr>
          <w:rFonts w:eastAsia="Helvetica Neue"/>
        </w:rPr>
        <w:t xml:space="preserve">CHP is not amended to the extent that its purpose or substance is changed in a way which does not reflect the </w:t>
      </w:r>
      <w:r w:rsidR="00494923">
        <w:rPr>
          <w:rFonts w:eastAsia="Helvetica Neue"/>
        </w:rPr>
        <w:t>M</w:t>
      </w:r>
      <w:r w:rsidRPr="003E0669">
        <w:rPr>
          <w:rFonts w:eastAsia="Helvetica Neue"/>
        </w:rPr>
        <w:t xml:space="preserve">CHP or its key aims. </w:t>
      </w:r>
      <w:r w:rsidR="000A26DE">
        <w:rPr>
          <w:rFonts w:eastAsia="Helvetica Neue"/>
        </w:rPr>
        <w:t xml:space="preserve"> </w:t>
      </w:r>
      <w:r w:rsidRPr="003E0669">
        <w:rPr>
          <w:rFonts w:eastAsia="Helvetica Neue"/>
        </w:rPr>
        <w:t xml:space="preserve">In particular, the following are elements of the </w:t>
      </w:r>
      <w:r w:rsidR="00494923">
        <w:rPr>
          <w:rFonts w:eastAsia="Helvetica Neue"/>
        </w:rPr>
        <w:t>M</w:t>
      </w:r>
      <w:r w:rsidRPr="003E0669">
        <w:rPr>
          <w:rFonts w:eastAsia="Helvetica Neue"/>
        </w:rPr>
        <w:t>CHP which should not be  amended</w:t>
      </w:r>
      <w:r>
        <w:rPr>
          <w:rFonts w:eastAsia="Helvetica Neue"/>
        </w:rPr>
        <w:t>,</w:t>
      </w:r>
      <w:r w:rsidRPr="003E0669">
        <w:rPr>
          <w:rFonts w:eastAsia="Helvetica Neue"/>
        </w:rPr>
        <w:t xml:space="preserve"> given the importance of ensuring a standardised approach across all</w:t>
      </w:r>
      <w:r w:rsidR="00175C0A">
        <w:rPr>
          <w:rFonts w:eastAsia="Helvetica Neue"/>
        </w:rPr>
        <w:t xml:space="preserve"> universities</w:t>
      </w:r>
      <w:r w:rsidRPr="003E0669">
        <w:rPr>
          <w:rFonts w:eastAsia="Helvetica Neue"/>
        </w:rPr>
        <w:t>:</w:t>
      </w:r>
    </w:p>
    <w:p w14:paraId="27822BDE" w14:textId="1A2EC989"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definition of a complaint (although further guidance or examples may be included as indicated in the CHP)</w:t>
      </w:r>
    </w:p>
    <w:p w14:paraId="47D99B8B" w14:textId="584F885C"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number of stages</w:t>
      </w:r>
    </w:p>
    <w:p w14:paraId="023110AC" w14:textId="2A689685" w:rsidR="003E0669" w:rsidRPr="00175C0A"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timescales at each stage</w:t>
      </w:r>
    </w:p>
    <w:p w14:paraId="2F593C8D" w14:textId="12B7C2ED" w:rsidR="003E0669" w:rsidRPr="00175C0A" w:rsidRDefault="003E0669" w:rsidP="00093D77">
      <w:pPr>
        <w:pStyle w:val="ListParagraph"/>
        <w:numPr>
          <w:ilvl w:val="0"/>
          <w:numId w:val="3"/>
        </w:numPr>
        <w:rPr>
          <w:rFonts w:ascii="Arial" w:eastAsia="Helvetica Neue" w:hAnsi="Arial" w:cs="Arial"/>
        </w:rPr>
      </w:pPr>
      <w:r w:rsidRPr="00175C0A">
        <w:rPr>
          <w:rFonts w:ascii="Arial" w:eastAsia="Helvetica Neue" w:hAnsi="Arial" w:cs="Arial"/>
        </w:rPr>
        <w:t>the requirements to record, report and publicise complaints information.</w:t>
      </w:r>
    </w:p>
    <w:p w14:paraId="253EA9B7" w14:textId="7BE06D34" w:rsidR="008C10C1" w:rsidRDefault="003E0669" w:rsidP="003E0669">
      <w:pPr>
        <w:rPr>
          <w:rFonts w:eastAsia="Helvetica Neue"/>
        </w:rPr>
      </w:pPr>
      <w:r w:rsidRPr="00175C0A">
        <w:rPr>
          <w:rFonts w:eastAsia="Helvetica Neue"/>
        </w:rPr>
        <w:t xml:space="preserve">It is also important that the information contained in the customer-facing CHP is adopted in full by the </w:t>
      </w:r>
      <w:r w:rsidR="00175C0A" w:rsidRPr="00175C0A">
        <w:rPr>
          <w:rFonts w:eastAsia="Helvetica Neue"/>
        </w:rPr>
        <w:t>university</w:t>
      </w:r>
      <w:r w:rsidRPr="00175C0A">
        <w:rPr>
          <w:rFonts w:eastAsia="Helvetica Neue"/>
        </w:rPr>
        <w:t>.</w:t>
      </w:r>
      <w:r w:rsidR="00855B49" w:rsidRPr="00175C0A">
        <w:rPr>
          <w:rFonts w:eastAsia="Helvetica Neue"/>
        </w:rPr>
        <w:t xml:space="preserve"> </w:t>
      </w:r>
      <w:r w:rsidRPr="00175C0A">
        <w:rPr>
          <w:rFonts w:eastAsia="Helvetica Neue"/>
        </w:rPr>
        <w:t xml:space="preserve"> The information presented may be included in a form appropriate to the </w:t>
      </w:r>
      <w:r w:rsidR="00175C0A" w:rsidRPr="00175C0A">
        <w:rPr>
          <w:rFonts w:eastAsia="Helvetica Neue"/>
        </w:rPr>
        <w:t>university</w:t>
      </w:r>
      <w:r w:rsidRPr="00175C0A">
        <w:rPr>
          <w:rFonts w:eastAsia="Helvetica Neue"/>
        </w:rPr>
        <w:t xml:space="preserve"> (for example, through leaflets or the organisation’s website) or as part of wider information on how a </w:t>
      </w:r>
      <w:r w:rsidRPr="003E0669">
        <w:rPr>
          <w:rFonts w:eastAsia="Helvetica Neue"/>
        </w:rPr>
        <w:t xml:space="preserve">customer can provide feedback. </w:t>
      </w:r>
      <w:r w:rsidR="00855B49">
        <w:rPr>
          <w:rFonts w:eastAsia="Helvetica Neue"/>
        </w:rPr>
        <w:t xml:space="preserve"> </w:t>
      </w:r>
      <w:r w:rsidRPr="003E0669">
        <w:rPr>
          <w:rFonts w:eastAsia="Helvetica Neue"/>
        </w:rPr>
        <w:t>There may also be further information providing context but the information for customers should remain consistent with the published customer-facing CHP.</w:t>
      </w:r>
    </w:p>
    <w:p w14:paraId="7D1B5FF8" w14:textId="65844A23" w:rsidR="003E0669" w:rsidRDefault="003E0669" w:rsidP="003E0669">
      <w:pPr>
        <w:pStyle w:val="Heading2"/>
        <w:rPr>
          <w:rFonts w:eastAsia="Helvetica Neue"/>
        </w:rPr>
      </w:pPr>
      <w:bookmarkStart w:id="6" w:name="_Toc33021233"/>
      <w:r>
        <w:rPr>
          <w:rFonts w:eastAsia="Helvetica Neue"/>
        </w:rPr>
        <w:t>Publication and accessibility</w:t>
      </w:r>
      <w:bookmarkEnd w:id="6"/>
    </w:p>
    <w:p w14:paraId="769F65B5" w14:textId="2A7BD6DF" w:rsidR="003E0669" w:rsidRDefault="003E0669" w:rsidP="003E0669">
      <w:pPr>
        <w:rPr>
          <w:rFonts w:eastAsia="Helvetica Neue"/>
        </w:rPr>
      </w:pPr>
      <w:r w:rsidRPr="003E0669">
        <w:rPr>
          <w:rFonts w:eastAsia="Helvetica Neue"/>
        </w:rPr>
        <w:t xml:space="preserve">It is important to make </w:t>
      </w:r>
      <w:r w:rsidR="00175C0A">
        <w:rPr>
          <w:rFonts w:eastAsia="Helvetica Neue"/>
        </w:rPr>
        <w:t>students and others</w:t>
      </w:r>
      <w:r w:rsidRPr="003E0669">
        <w:rPr>
          <w:rFonts w:eastAsia="Helvetica Neue"/>
        </w:rPr>
        <w:t xml:space="preserve"> a</w:t>
      </w:r>
      <w:r>
        <w:rPr>
          <w:rFonts w:eastAsia="Helvetica Neue"/>
        </w:rPr>
        <w:t>ware of their right to complain.  I</w:t>
      </w:r>
      <w:r w:rsidRPr="003E0669">
        <w:rPr>
          <w:rFonts w:eastAsia="Helvetica Neue"/>
        </w:rPr>
        <w:t xml:space="preserve">nformation about the procedure should be easily accessible at all times, not just </w:t>
      </w:r>
      <w:r w:rsidRPr="00175C0A">
        <w:rPr>
          <w:rFonts w:eastAsia="Helvetica Neue"/>
        </w:rPr>
        <w:t xml:space="preserve">made available when a </w:t>
      </w:r>
      <w:r w:rsidR="00175C0A">
        <w:rPr>
          <w:rFonts w:eastAsia="Helvetica Neue"/>
        </w:rPr>
        <w:t>person</w:t>
      </w:r>
      <w:r w:rsidRPr="00175C0A">
        <w:rPr>
          <w:rFonts w:eastAsia="Helvetica Neue"/>
        </w:rPr>
        <w:t xml:space="preserve"> wishes to complain.</w:t>
      </w:r>
      <w:r w:rsidR="00855B49" w:rsidRPr="00175C0A">
        <w:rPr>
          <w:rFonts w:eastAsia="Helvetica Neue"/>
        </w:rPr>
        <w:t xml:space="preserve"> </w:t>
      </w:r>
      <w:r w:rsidRPr="00175C0A">
        <w:rPr>
          <w:rFonts w:eastAsia="Helvetica Neue"/>
        </w:rPr>
        <w:t xml:space="preserve"> Arrangements about how to make a complaint must be widely publicised, simple and clear, and made available in all areas of service provision.</w:t>
      </w:r>
      <w:r w:rsidR="00855B49" w:rsidRPr="00175C0A">
        <w:rPr>
          <w:rFonts w:eastAsia="Helvetica Neue"/>
        </w:rPr>
        <w:t xml:space="preserve"> </w:t>
      </w:r>
      <w:r w:rsidRPr="00175C0A">
        <w:rPr>
          <w:rFonts w:eastAsia="Helvetica Neue"/>
        </w:rPr>
        <w:t xml:space="preserve"> </w:t>
      </w:r>
      <w:r w:rsidR="00175C0A" w:rsidRPr="00175C0A">
        <w:rPr>
          <w:rFonts w:eastAsia="Helvetica Neue"/>
        </w:rPr>
        <w:t>Universities s</w:t>
      </w:r>
      <w:r w:rsidRPr="00175C0A">
        <w:rPr>
          <w:rFonts w:eastAsia="Helvetica Neue"/>
        </w:rPr>
        <w:t>hould, therefore,</w:t>
      </w:r>
      <w:r w:rsidR="00855B49" w:rsidRPr="00175C0A">
        <w:rPr>
          <w:rFonts w:eastAsia="Helvetica Neue"/>
        </w:rPr>
        <w:t xml:space="preserve"> consider  </w:t>
      </w:r>
      <w:r w:rsidRPr="00175C0A">
        <w:rPr>
          <w:rFonts w:eastAsia="Helvetica Neue"/>
        </w:rPr>
        <w:t xml:space="preserve">the most effective ways to ensure maximum accessibility, such as online information about how to access the procedure which should be clearly visible on the front page </w:t>
      </w:r>
      <w:r w:rsidRPr="003E0669">
        <w:rPr>
          <w:rFonts w:eastAsia="Helvetica Neue"/>
        </w:rPr>
        <w:t>of the</w:t>
      </w:r>
      <w:r w:rsidR="00175C0A">
        <w:rPr>
          <w:rFonts w:eastAsia="Helvetica Neue"/>
        </w:rPr>
        <w:t xml:space="preserve"> university’s</w:t>
      </w:r>
      <w:r w:rsidRPr="003E0669">
        <w:rPr>
          <w:rFonts w:eastAsia="Helvetica Neue"/>
          <w:color w:val="4472C4" w:themeColor="accent5"/>
        </w:rPr>
        <w:t xml:space="preserve"> </w:t>
      </w:r>
      <w:r w:rsidRPr="003E0669">
        <w:rPr>
          <w:rFonts w:eastAsia="Helvetica Neue"/>
        </w:rPr>
        <w:t xml:space="preserve">website. </w:t>
      </w:r>
      <w:r w:rsidR="00855B49">
        <w:rPr>
          <w:rFonts w:eastAsia="Helvetica Neue"/>
        </w:rPr>
        <w:t xml:space="preserve"> </w:t>
      </w:r>
      <w:r w:rsidRPr="003E0669">
        <w:rPr>
          <w:rFonts w:eastAsia="Helvetica Neue"/>
        </w:rPr>
        <w:t>Traditional methods such as leaflets can also be helpful and</w:t>
      </w:r>
      <w:r w:rsidR="00175C0A">
        <w:rPr>
          <w:rFonts w:eastAsia="Helvetica Neue"/>
        </w:rPr>
        <w:t xml:space="preserve"> universities</w:t>
      </w:r>
      <w:r w:rsidRPr="003E0669">
        <w:rPr>
          <w:rFonts w:eastAsia="Helvetica Neue"/>
          <w:color w:val="4472C4" w:themeColor="accent5"/>
        </w:rPr>
        <w:t xml:space="preserve"> </w:t>
      </w:r>
      <w:r w:rsidRPr="003E0669">
        <w:rPr>
          <w:rFonts w:eastAsia="Helvetica Neue"/>
        </w:rPr>
        <w:t>should</w:t>
      </w:r>
      <w:r w:rsidR="00855B49">
        <w:rPr>
          <w:rFonts w:eastAsia="Helvetica Neue"/>
        </w:rPr>
        <w:t xml:space="preserve"> consider where these can most effectively</w:t>
      </w:r>
      <w:r w:rsidRPr="003E0669">
        <w:rPr>
          <w:rFonts w:eastAsia="Helvetica Neue"/>
        </w:rPr>
        <w:t xml:space="preserve"> be displayed.</w:t>
      </w:r>
    </w:p>
    <w:p w14:paraId="66BF780B" w14:textId="77777777" w:rsidR="003E0669" w:rsidRPr="003E0669" w:rsidRDefault="003E0669" w:rsidP="003E0669">
      <w:pPr>
        <w:rPr>
          <w:rFonts w:eastAsia="Helvetica Neue"/>
        </w:rPr>
      </w:pPr>
    </w:p>
    <w:p w14:paraId="5C0DC1D2" w14:textId="12BE091D" w:rsidR="003E0669" w:rsidRPr="003E0669" w:rsidRDefault="003E0669" w:rsidP="003E0669">
      <w:pPr>
        <w:rPr>
          <w:rFonts w:eastAsia="Helvetica Neue"/>
        </w:rPr>
      </w:pPr>
      <w:r w:rsidRPr="003E0669">
        <w:rPr>
          <w:rFonts w:eastAsia="Helvetica Neue"/>
        </w:rPr>
        <w:lastRenderedPageBreak/>
        <w:t>C</w:t>
      </w:r>
      <w:r w:rsidR="00175C0A">
        <w:rPr>
          <w:rFonts w:eastAsia="Helvetica Neue"/>
        </w:rPr>
        <w:t>omplainants</w:t>
      </w:r>
      <w:r w:rsidRPr="003E0669">
        <w:rPr>
          <w:rFonts w:eastAsia="Helvetica Neue"/>
        </w:rPr>
        <w:t xml:space="preserve"> must, where appropriate, have the support they need to articulate their concerns and successfully navigate the complaints procedure.</w:t>
      </w:r>
      <w:r w:rsidR="00855B49">
        <w:rPr>
          <w:rFonts w:eastAsia="Helvetica Neue"/>
        </w:rPr>
        <w:t xml:space="preserve"> </w:t>
      </w:r>
      <w:r w:rsidRPr="003E0669">
        <w:rPr>
          <w:rFonts w:eastAsia="Helvetica Neue"/>
        </w:rPr>
        <w:t xml:space="preserve"> A range of methods for complaining by whatever means is easiest for the </w:t>
      </w:r>
      <w:r w:rsidR="00175C0A">
        <w:rPr>
          <w:rFonts w:eastAsia="Helvetica Neue"/>
        </w:rPr>
        <w:t>complainant</w:t>
      </w:r>
      <w:r w:rsidRPr="003E0669">
        <w:rPr>
          <w:rFonts w:eastAsia="Helvetica Neue"/>
        </w:rPr>
        <w:t xml:space="preserve"> should be provided and accepted to ensure accessibility to the procedure. </w:t>
      </w:r>
      <w:r w:rsidR="00855B49">
        <w:rPr>
          <w:rFonts w:eastAsia="Helvetica Neue"/>
        </w:rPr>
        <w:t xml:space="preserve"> </w:t>
      </w:r>
      <w:r w:rsidRPr="003E0669">
        <w:rPr>
          <w:rFonts w:eastAsia="Helvetica Neue"/>
        </w:rPr>
        <w:t xml:space="preserve">This may include frontline staff assisting the </w:t>
      </w:r>
      <w:r w:rsidR="00175C0A">
        <w:rPr>
          <w:rFonts w:eastAsia="Helvetica Neue"/>
        </w:rPr>
        <w:t>complainant</w:t>
      </w:r>
      <w:r w:rsidRPr="003E0669">
        <w:rPr>
          <w:rFonts w:eastAsia="Helvetica Neue"/>
        </w:rPr>
        <w:t xml:space="preserve"> by writing the complaint for them.</w:t>
      </w:r>
    </w:p>
    <w:p w14:paraId="7489B74E" w14:textId="77777777" w:rsidR="003E0669" w:rsidRDefault="003E0669" w:rsidP="003E0669">
      <w:pPr>
        <w:rPr>
          <w:rFonts w:eastAsia="Helvetica Neue"/>
        </w:rPr>
      </w:pPr>
    </w:p>
    <w:p w14:paraId="553B2731" w14:textId="68E28C03" w:rsidR="003E0669" w:rsidRPr="003E0669" w:rsidRDefault="00175C0A" w:rsidP="003E0669">
      <w:pPr>
        <w:rPr>
          <w:rFonts w:eastAsia="Helvetica Neue"/>
        </w:rPr>
      </w:pPr>
      <w:r w:rsidRPr="00175C0A">
        <w:rPr>
          <w:rFonts w:eastAsia="Helvetica Neue"/>
        </w:rPr>
        <w:t xml:space="preserve">Universities </w:t>
      </w:r>
      <w:r w:rsidR="003E0669" w:rsidRPr="00175C0A">
        <w:rPr>
          <w:rFonts w:eastAsia="Helvetica Neue"/>
        </w:rPr>
        <w:t xml:space="preserve">should take into </w:t>
      </w:r>
      <w:r w:rsidR="003E0669" w:rsidRPr="003E0669">
        <w:rPr>
          <w:rFonts w:eastAsia="Helvetica Neue"/>
        </w:rPr>
        <w:t xml:space="preserve">account </w:t>
      </w:r>
      <w:r w:rsidR="00355518">
        <w:rPr>
          <w:rFonts w:eastAsia="Helvetica Neue"/>
        </w:rPr>
        <w:t>individual requirements</w:t>
      </w:r>
      <w:r w:rsidR="003E0669" w:rsidRPr="003E0669">
        <w:rPr>
          <w:rFonts w:eastAsia="Helvetica Neue"/>
        </w:rPr>
        <w:t xml:space="preserve">, </w:t>
      </w:r>
      <w:r w:rsidR="00355518">
        <w:rPr>
          <w:rFonts w:eastAsia="Helvetica Neue"/>
        </w:rPr>
        <w:t xml:space="preserve">for example disabled people, </w:t>
      </w:r>
      <w:r w:rsidR="003E0669" w:rsidRPr="003E0669">
        <w:rPr>
          <w:rFonts w:eastAsia="Helvetica Neue"/>
        </w:rPr>
        <w:t>people with learning difficulties, people who are deaf or hard of hearing</w:t>
      </w:r>
      <w:r w:rsidR="00355518">
        <w:rPr>
          <w:rFonts w:eastAsia="Helvetica Neue"/>
        </w:rPr>
        <w:t xml:space="preserve"> (including British Sign Language </w:t>
      </w:r>
      <w:r w:rsidR="00F818C7">
        <w:rPr>
          <w:rFonts w:eastAsia="Helvetica Neue"/>
        </w:rPr>
        <w:t>u</w:t>
      </w:r>
      <w:r w:rsidR="00355518">
        <w:rPr>
          <w:rFonts w:eastAsia="Helvetica Neue"/>
        </w:rPr>
        <w:t>sers)</w:t>
      </w:r>
      <w:r w:rsidR="003E0669" w:rsidRPr="003E0669">
        <w:rPr>
          <w:rFonts w:eastAsia="Helvetica Neue"/>
        </w:rPr>
        <w:t xml:space="preserve">, </w:t>
      </w:r>
      <w:r w:rsidR="00355518">
        <w:rPr>
          <w:rFonts w:eastAsia="Helvetica Neue"/>
        </w:rPr>
        <w:t>people with a visual impairment</w:t>
      </w:r>
      <w:r w:rsidR="003E0669" w:rsidRPr="003E0669">
        <w:rPr>
          <w:rFonts w:eastAsia="Helvetica Neue"/>
        </w:rPr>
        <w:t xml:space="preserve"> and </w:t>
      </w:r>
      <w:r w:rsidR="00355518">
        <w:rPr>
          <w:rFonts w:eastAsia="Helvetica Neue"/>
        </w:rPr>
        <w:t>people whose first language is not English</w:t>
      </w:r>
      <w:r w:rsidR="003E0669" w:rsidRPr="003E0669">
        <w:rPr>
          <w:rFonts w:eastAsia="Helvetica Neue"/>
        </w:rPr>
        <w:t xml:space="preserve">. </w:t>
      </w:r>
      <w:r w:rsidR="00855B49">
        <w:rPr>
          <w:rFonts w:eastAsia="Helvetica Neue"/>
        </w:rPr>
        <w:t xml:space="preserve"> </w:t>
      </w:r>
      <w:r w:rsidR="003E0669" w:rsidRPr="003E0669">
        <w:rPr>
          <w:rFonts w:eastAsia="Helvetica Neue"/>
        </w:rPr>
        <w:t xml:space="preserve">Where appropriate, suitable arrangements should be made for the specific needs of those who wish to complain, including provision of interpreting services, </w:t>
      </w:r>
      <w:r w:rsidR="001C7E18">
        <w:rPr>
          <w:rFonts w:eastAsia="Helvetica Neue"/>
        </w:rPr>
        <w:t xml:space="preserve">access to support or advocacy, and </w:t>
      </w:r>
      <w:r w:rsidR="003E0669" w:rsidRPr="003E0669">
        <w:rPr>
          <w:rFonts w:eastAsia="Helvetica Neue"/>
        </w:rPr>
        <w:t>information in a variety of formats and languages, at suitable venues, and at suitable times.</w:t>
      </w:r>
      <w:r w:rsidR="003E0669">
        <w:rPr>
          <w:rFonts w:eastAsia="Helvetica Neue"/>
        </w:rPr>
        <w:t xml:space="preserve">  </w:t>
      </w:r>
    </w:p>
    <w:p w14:paraId="5AF9777A" w14:textId="00D32D84" w:rsidR="008C10C1" w:rsidRDefault="001C7E18" w:rsidP="001C7E18">
      <w:pPr>
        <w:pStyle w:val="Heading1"/>
      </w:pPr>
      <w:bookmarkStart w:id="7" w:name="_Toc33021234"/>
      <w:r>
        <w:lastRenderedPageBreak/>
        <w:t>Monitoring, compliance and performance</w:t>
      </w:r>
      <w:bookmarkEnd w:id="7"/>
    </w:p>
    <w:p w14:paraId="35788B3F" w14:textId="29FD0C76" w:rsidR="00F04052" w:rsidRDefault="00F04052" w:rsidP="00F04052">
      <w:pPr>
        <w:pStyle w:val="Heading2"/>
        <w:rPr>
          <w:rFonts w:eastAsia="Helvetica Neue"/>
        </w:rPr>
      </w:pPr>
      <w:bookmarkStart w:id="8" w:name="_Toc33021235"/>
      <w:r>
        <w:rPr>
          <w:rFonts w:eastAsia="Helvetica Neue"/>
        </w:rPr>
        <w:t>Compliance</w:t>
      </w:r>
      <w:bookmarkEnd w:id="8"/>
    </w:p>
    <w:p w14:paraId="5E65B7B5" w14:textId="125906B7" w:rsidR="001C7E18" w:rsidRPr="001C7E18" w:rsidRDefault="001C7E18" w:rsidP="001C7E18">
      <w:pPr>
        <w:rPr>
          <w:rFonts w:eastAsia="Helvetica Neue"/>
        </w:rPr>
      </w:pPr>
      <w:r w:rsidRPr="001C7E18">
        <w:rPr>
          <w:rFonts w:eastAsia="Helvetica Neue"/>
        </w:rPr>
        <w:t>All</w:t>
      </w:r>
      <w:r w:rsidR="00175C0A">
        <w:rPr>
          <w:rFonts w:eastAsia="Helvetica Neue"/>
        </w:rPr>
        <w:t xml:space="preserve"> universities</w:t>
      </w:r>
      <w:r w:rsidRPr="001C7E18">
        <w:rPr>
          <w:rFonts w:eastAsia="Helvetica Neue"/>
          <w:color w:val="4472C4" w:themeColor="accent5"/>
        </w:rPr>
        <w:t xml:space="preserve"> </w:t>
      </w:r>
      <w:r w:rsidRPr="001C7E18">
        <w:rPr>
          <w:rFonts w:eastAsia="Helvetica Neue"/>
        </w:rPr>
        <w:t xml:space="preserve">are required to comply with the </w:t>
      </w:r>
      <w:r w:rsidR="00F818C7">
        <w:rPr>
          <w:rFonts w:eastAsia="Helvetica Neue"/>
        </w:rPr>
        <w:t>M</w:t>
      </w:r>
      <w:r w:rsidRPr="001C7E18">
        <w:rPr>
          <w:rFonts w:eastAsia="Helvetica Neue"/>
        </w:rPr>
        <w:t>CHP under the SPSO Act 2002 (as amended).  Public bodies are required to implement the revised version of the CHP by 1 April 202</w:t>
      </w:r>
      <w:r w:rsidR="007409A3">
        <w:rPr>
          <w:rFonts w:eastAsia="Helvetica Neue"/>
        </w:rPr>
        <w:t>1</w:t>
      </w:r>
      <w:r w:rsidRPr="001C7E18">
        <w:rPr>
          <w:rFonts w:eastAsia="Helvetica Neue"/>
        </w:rPr>
        <w:t>.</w:t>
      </w:r>
    </w:p>
    <w:p w14:paraId="7F4577D0" w14:textId="77777777" w:rsidR="001C7E18" w:rsidRPr="001C7E18" w:rsidRDefault="001C7E18" w:rsidP="001C7E18">
      <w:pPr>
        <w:rPr>
          <w:rFonts w:eastAsia="Helvetica Neue"/>
        </w:rPr>
      </w:pPr>
    </w:p>
    <w:p w14:paraId="3BF8E798" w14:textId="4BFFC17C" w:rsidR="001C7E18" w:rsidRDefault="001C7E18" w:rsidP="001C7E18">
      <w:pPr>
        <w:rPr>
          <w:rFonts w:eastAsia="Helvetica Neue"/>
        </w:rPr>
      </w:pPr>
      <w:r w:rsidRPr="001C7E18">
        <w:rPr>
          <w:rFonts w:eastAsia="Helvetica Neue"/>
        </w:rPr>
        <w:t xml:space="preserve">We expect each organisation to have appropriate self-assessment arrangements in place to assure itself that its CHP is operating in accordance with the </w:t>
      </w:r>
      <w:r w:rsidR="00F818C7">
        <w:rPr>
          <w:rFonts w:eastAsia="Helvetica Neue"/>
        </w:rPr>
        <w:t>MCHP</w:t>
      </w:r>
      <w:r>
        <w:rPr>
          <w:rFonts w:eastAsia="Helvetica Neue"/>
        </w:rPr>
        <w:t>, and to track performance as set out in the CHP</w:t>
      </w:r>
      <w:r w:rsidRPr="001C7E18">
        <w:rPr>
          <w:rFonts w:eastAsia="Helvetica Neue"/>
        </w:rPr>
        <w:t xml:space="preserve">.  Any significant changes to the CHP would require to be notified to </w:t>
      </w:r>
      <w:r w:rsidR="003C6D04">
        <w:rPr>
          <w:rFonts w:eastAsia="Helvetica Neue"/>
        </w:rPr>
        <w:t>SPSO</w:t>
      </w:r>
      <w:r w:rsidRPr="001C7E18">
        <w:rPr>
          <w:rFonts w:eastAsia="Helvetica Neue"/>
        </w:rPr>
        <w:t xml:space="preserve"> for prior approval. </w:t>
      </w:r>
      <w:r>
        <w:rPr>
          <w:rFonts w:eastAsia="Helvetica Neue"/>
        </w:rPr>
        <w:t xml:space="preserve"> </w:t>
      </w:r>
    </w:p>
    <w:p w14:paraId="75047497" w14:textId="77777777" w:rsidR="001C7E18" w:rsidRDefault="001C7E18" w:rsidP="001C7E18">
      <w:pPr>
        <w:rPr>
          <w:rFonts w:eastAsia="Helvetica Neue"/>
        </w:rPr>
      </w:pPr>
    </w:p>
    <w:p w14:paraId="27125755" w14:textId="60D218AA" w:rsidR="001C7E18" w:rsidRDefault="001C7E18" w:rsidP="001C7E18">
      <w:pPr>
        <w:rPr>
          <w:rFonts w:eastAsia="Helvetica Neue"/>
        </w:rPr>
      </w:pPr>
      <w:r w:rsidRPr="001C7E18">
        <w:rPr>
          <w:rFonts w:eastAsia="Helvetica Neue"/>
        </w:rPr>
        <w:t xml:space="preserve">The SPSO will monitor compliance with the </w:t>
      </w:r>
      <w:r w:rsidR="00F818C7">
        <w:rPr>
          <w:rFonts w:eastAsia="Helvetica Neue"/>
        </w:rPr>
        <w:t>MCHP</w:t>
      </w:r>
      <w:r w:rsidRPr="001C7E18">
        <w:rPr>
          <w:rFonts w:eastAsia="Helvetica Neue"/>
        </w:rPr>
        <w:t xml:space="preserve"> both through the complaints it investigates and through </w:t>
      </w:r>
      <w:r w:rsidR="003C6D04">
        <w:rPr>
          <w:rFonts w:eastAsia="Helvetica Neue"/>
        </w:rPr>
        <w:t>our standards function</w:t>
      </w:r>
      <w:r>
        <w:rPr>
          <w:rFonts w:eastAsia="Helvetica Neue"/>
        </w:rPr>
        <w:t xml:space="preserve">, including quality </w:t>
      </w:r>
      <w:r w:rsidRPr="001C7E18">
        <w:rPr>
          <w:rFonts w:eastAsia="Helvetica Neue"/>
        </w:rPr>
        <w:t xml:space="preserve">checks of published and available complaints procedures. </w:t>
      </w:r>
      <w:r w:rsidR="00855B49">
        <w:rPr>
          <w:rFonts w:eastAsia="Helvetica Neue"/>
        </w:rPr>
        <w:t xml:space="preserve"> </w:t>
      </w:r>
      <w:r w:rsidRPr="001C7E18">
        <w:rPr>
          <w:rFonts w:eastAsia="Helvetica Neue"/>
        </w:rPr>
        <w:t>Any feedback on issues which could affect compliance will be provided directly to</w:t>
      </w:r>
      <w:r>
        <w:rPr>
          <w:rFonts w:eastAsia="Helvetica Neue"/>
        </w:rPr>
        <w:t xml:space="preserve"> the body in the first instance, in line with </w:t>
      </w:r>
      <w:hyperlink r:id="rId13" w:history="1">
        <w:r w:rsidRPr="00175C0A">
          <w:rPr>
            <w:rStyle w:val="Hyperlink"/>
            <w:rFonts w:eastAsia="Helvetica Neue"/>
            <w:b/>
          </w:rPr>
          <w:t>SPSO’s Support and Intervention Policy</w:t>
        </w:r>
      </w:hyperlink>
      <w:r>
        <w:rPr>
          <w:rFonts w:eastAsia="Helvetica Neue"/>
        </w:rPr>
        <w:t>.</w:t>
      </w:r>
    </w:p>
    <w:p w14:paraId="002FDB25" w14:textId="77777777" w:rsidR="001C7E18" w:rsidRPr="001C7E18" w:rsidRDefault="001C7E18" w:rsidP="001C7E18">
      <w:pPr>
        <w:rPr>
          <w:rFonts w:eastAsia="Helvetica Neue"/>
        </w:rPr>
      </w:pPr>
    </w:p>
    <w:p w14:paraId="05AD1998" w14:textId="58440F17" w:rsidR="001C7E18" w:rsidRDefault="001C7E18" w:rsidP="001C7E18">
      <w:pPr>
        <w:rPr>
          <w:rFonts w:eastAsia="Helvetica Neue"/>
        </w:rPr>
      </w:pPr>
      <w:r w:rsidRPr="001C7E18">
        <w:rPr>
          <w:rFonts w:eastAsia="Helvetica Neue"/>
        </w:rPr>
        <w:t xml:space="preserve">Under the terms of the Act, the Ombudsman may also declare that a public body is non-compliant.  We intend to use this option as a means of last resort in the event that attempts to work with the organisation to facilitate implementation have failed.  If the Ombudsman does declare a CHP to be non-compliant with the </w:t>
      </w:r>
      <w:r w:rsidR="00F818C7">
        <w:rPr>
          <w:rFonts w:eastAsia="Helvetica Neue"/>
        </w:rPr>
        <w:t>MCHP</w:t>
      </w:r>
      <w:r w:rsidRPr="001C7E18">
        <w:rPr>
          <w:rFonts w:eastAsia="Helvetica Neue"/>
        </w:rPr>
        <w:t xml:space="preserve"> they will, in line with the Act, give reasons in writing and specify any modifications to the CHP which would result in the declaration being withdrawn.</w:t>
      </w:r>
    </w:p>
    <w:p w14:paraId="67C2AFA6" w14:textId="77777777" w:rsidR="001C7E18" w:rsidRPr="001C7E18" w:rsidRDefault="001C7E18" w:rsidP="001C7E18">
      <w:pPr>
        <w:rPr>
          <w:rFonts w:eastAsia="Helvetica Neue"/>
        </w:rPr>
      </w:pPr>
    </w:p>
    <w:p w14:paraId="01BBAE83" w14:textId="1C449B5A" w:rsidR="000F4CC3" w:rsidRDefault="000F4CC3" w:rsidP="000F4CC3">
      <w:pPr>
        <w:pStyle w:val="Heading2"/>
        <w:rPr>
          <w:rFonts w:eastAsia="Helvetica Neue"/>
        </w:rPr>
      </w:pPr>
      <w:bookmarkStart w:id="9" w:name="_Toc33021236"/>
      <w:r>
        <w:rPr>
          <w:rFonts w:eastAsia="Helvetica Neue"/>
        </w:rPr>
        <w:t xml:space="preserve">Future revisions of the </w:t>
      </w:r>
      <w:r w:rsidR="00F818C7">
        <w:rPr>
          <w:rFonts w:eastAsia="Helvetica Neue"/>
        </w:rPr>
        <w:t>MCHP</w:t>
      </w:r>
      <w:bookmarkEnd w:id="9"/>
    </w:p>
    <w:p w14:paraId="4909C997" w14:textId="07FFCEB5" w:rsidR="000F4CC3" w:rsidRDefault="000F4CC3" w:rsidP="000F4CC3">
      <w:pPr>
        <w:rPr>
          <w:rFonts w:eastAsia="Helvetica Neue"/>
        </w:rPr>
      </w:pPr>
      <w:r>
        <w:rPr>
          <w:rFonts w:eastAsia="Helvetica Neue"/>
        </w:rPr>
        <w:t xml:space="preserve">The </w:t>
      </w:r>
      <w:r w:rsidR="00F818C7">
        <w:rPr>
          <w:rFonts w:eastAsia="Helvetica Neue"/>
        </w:rPr>
        <w:t>MCHP</w:t>
      </w:r>
      <w:r>
        <w:rPr>
          <w:rFonts w:eastAsia="Helvetica Neue"/>
        </w:rPr>
        <w:t xml:space="preserve"> will be reviewed and revised periodically</w:t>
      </w:r>
      <w:r w:rsidRPr="000F4CC3">
        <w:rPr>
          <w:rFonts w:eastAsia="Helvetica Neue"/>
        </w:rPr>
        <w:t xml:space="preserve">. </w:t>
      </w:r>
      <w:r>
        <w:rPr>
          <w:rFonts w:eastAsia="Helvetica Neue"/>
        </w:rPr>
        <w:t xml:space="preserve"> </w:t>
      </w:r>
      <w:r w:rsidRPr="000F4CC3">
        <w:rPr>
          <w:rFonts w:eastAsia="Helvetica Neue"/>
        </w:rPr>
        <w:t xml:space="preserve">Revisions to the </w:t>
      </w:r>
      <w:r w:rsidR="00F818C7">
        <w:rPr>
          <w:rFonts w:eastAsia="Helvetica Neue"/>
        </w:rPr>
        <w:t>MCHP</w:t>
      </w:r>
      <w:r w:rsidRPr="000F4CC3">
        <w:rPr>
          <w:rFonts w:eastAsia="Helvetica Neue"/>
        </w:rPr>
        <w:t xml:space="preserve"> will be managed by </w:t>
      </w:r>
      <w:r w:rsidR="003C6D04">
        <w:rPr>
          <w:rFonts w:eastAsia="Helvetica Neue"/>
        </w:rPr>
        <w:t>SPSO</w:t>
      </w:r>
      <w:r w:rsidRPr="000F4CC3">
        <w:rPr>
          <w:rFonts w:eastAsia="Helvetica Neue"/>
        </w:rPr>
        <w:t xml:space="preserve">. </w:t>
      </w:r>
      <w:r w:rsidR="002D22C0">
        <w:rPr>
          <w:rFonts w:eastAsia="Helvetica Neue"/>
        </w:rPr>
        <w:t xml:space="preserve"> </w:t>
      </w:r>
      <w:r w:rsidRPr="000F4CC3">
        <w:rPr>
          <w:rFonts w:eastAsia="Helvetica Neue"/>
        </w:rPr>
        <w:t>Where a</w:t>
      </w:r>
      <w:r w:rsidR="00175C0A">
        <w:rPr>
          <w:rFonts w:eastAsia="Helvetica Neue"/>
        </w:rPr>
        <w:t xml:space="preserve"> university</w:t>
      </w:r>
      <w:r w:rsidRPr="000F4CC3">
        <w:rPr>
          <w:rFonts w:eastAsia="Helvetica Neue"/>
        </w:rPr>
        <w:t xml:space="preserve"> considers that an amendment to the </w:t>
      </w:r>
      <w:r w:rsidR="00F818C7">
        <w:rPr>
          <w:rFonts w:eastAsia="Helvetica Neue"/>
        </w:rPr>
        <w:t>MCHP</w:t>
      </w:r>
      <w:r w:rsidRPr="000F4CC3">
        <w:rPr>
          <w:rFonts w:eastAsia="Helvetica Neue"/>
        </w:rPr>
        <w:t xml:space="preserve"> or </w:t>
      </w:r>
      <w:r w:rsidR="002D22C0">
        <w:rPr>
          <w:rFonts w:eastAsia="Helvetica Neue"/>
        </w:rPr>
        <w:t>customer</w:t>
      </w:r>
      <w:r w:rsidRPr="000F4CC3">
        <w:rPr>
          <w:rFonts w:eastAsia="Helvetica Neue"/>
        </w:rPr>
        <w:t>-facing CHP is required</w:t>
      </w:r>
      <w:r w:rsidR="002D22C0">
        <w:rPr>
          <w:rFonts w:eastAsia="Helvetica Neue"/>
        </w:rPr>
        <w:t>,</w:t>
      </w:r>
      <w:r w:rsidRPr="000F4CC3">
        <w:rPr>
          <w:rFonts w:eastAsia="Helvetica Neue"/>
        </w:rPr>
        <w:t xml:space="preserve"> they should prepare and submit a request for change to </w:t>
      </w:r>
      <w:r w:rsidR="003C6D04">
        <w:rPr>
          <w:rFonts w:eastAsia="Helvetica Neue"/>
        </w:rPr>
        <w:t>SPSO</w:t>
      </w:r>
      <w:r w:rsidRPr="000F4CC3">
        <w:rPr>
          <w:rFonts w:eastAsia="Helvetica Neue"/>
        </w:rPr>
        <w:t xml:space="preserve">. </w:t>
      </w:r>
      <w:r w:rsidR="00855B49">
        <w:rPr>
          <w:rFonts w:eastAsia="Helvetica Neue"/>
        </w:rPr>
        <w:t xml:space="preserve"> </w:t>
      </w:r>
      <w:r w:rsidRPr="000F4CC3">
        <w:rPr>
          <w:rFonts w:eastAsia="Helvetica Neue"/>
        </w:rPr>
        <w:t xml:space="preserve">This should </w:t>
      </w:r>
      <w:r w:rsidR="002D22C0">
        <w:rPr>
          <w:rFonts w:eastAsia="Helvetica Neue"/>
        </w:rPr>
        <w:t>briefly describe</w:t>
      </w:r>
      <w:r w:rsidRPr="000F4CC3">
        <w:rPr>
          <w:rFonts w:eastAsia="Helvetica Neue"/>
        </w:rPr>
        <w:t xml:space="preserve"> the change requested, explain why the change is proposed and highlight any associated issues in relation to costs, time, quality or risks.</w:t>
      </w:r>
    </w:p>
    <w:p w14:paraId="32661072" w14:textId="77777777" w:rsidR="000F4CC3" w:rsidRPr="000F4CC3" w:rsidRDefault="000F4CC3" w:rsidP="000F4CC3">
      <w:pPr>
        <w:rPr>
          <w:rFonts w:eastAsia="Helvetica Neue"/>
        </w:rPr>
      </w:pPr>
    </w:p>
    <w:p w14:paraId="17878218" w14:textId="24C1FE58" w:rsidR="000F4CC3" w:rsidRDefault="003C6D04" w:rsidP="000F4CC3">
      <w:pPr>
        <w:rPr>
          <w:rFonts w:eastAsia="Helvetica Neue"/>
        </w:rPr>
      </w:pPr>
      <w:r>
        <w:rPr>
          <w:rFonts w:eastAsia="Helvetica Neue"/>
        </w:rPr>
        <w:t>SPSO</w:t>
      </w:r>
      <w:r w:rsidR="000F4CC3" w:rsidRPr="000F4CC3">
        <w:rPr>
          <w:rFonts w:eastAsia="Helvetica Neue"/>
        </w:rPr>
        <w:t xml:space="preserve"> will consider and decide upon the request, in consultation with</w:t>
      </w:r>
      <w:r w:rsidR="00175C0A">
        <w:rPr>
          <w:rFonts w:eastAsia="Helvetica Neue"/>
        </w:rPr>
        <w:t xml:space="preserve"> the higher education sector</w:t>
      </w:r>
      <w:r w:rsidR="000F4CC3" w:rsidRPr="002D22C0">
        <w:rPr>
          <w:rFonts w:eastAsia="Helvetica Neue"/>
          <w:color w:val="4472C4" w:themeColor="accent5"/>
        </w:rPr>
        <w:t xml:space="preserve"> </w:t>
      </w:r>
      <w:r w:rsidR="000F4CC3" w:rsidRPr="000F4CC3">
        <w:rPr>
          <w:rFonts w:eastAsia="Helvetica Neue"/>
        </w:rPr>
        <w:t>and other relevant stakeholders.</w:t>
      </w:r>
      <w:r w:rsidR="00855B49">
        <w:rPr>
          <w:rFonts w:eastAsia="Helvetica Neue"/>
        </w:rPr>
        <w:t xml:space="preserve"> </w:t>
      </w:r>
      <w:r w:rsidR="000F4CC3" w:rsidRPr="000F4CC3">
        <w:rPr>
          <w:rFonts w:eastAsia="Helvetica Neue"/>
        </w:rPr>
        <w:t xml:space="preserve"> This will help to ensure consistency of approach across the sector by ensuring that only the current agreed version of the </w:t>
      </w:r>
      <w:r w:rsidR="00F818C7">
        <w:rPr>
          <w:rFonts w:eastAsia="Helvetica Neue"/>
        </w:rPr>
        <w:t>MCHP</w:t>
      </w:r>
      <w:r w:rsidR="000F4CC3" w:rsidRPr="000F4CC3">
        <w:rPr>
          <w:rFonts w:eastAsia="Helvetica Neue"/>
        </w:rPr>
        <w:t xml:space="preserve"> is available to the sector at any given time. </w:t>
      </w:r>
      <w:r w:rsidR="00855B49">
        <w:rPr>
          <w:rFonts w:eastAsia="Helvetica Neue"/>
        </w:rPr>
        <w:t xml:space="preserve"> </w:t>
      </w:r>
      <w:r w:rsidR="000F4CC3" w:rsidRPr="000F4CC3">
        <w:rPr>
          <w:rFonts w:eastAsia="Helvetica Neue"/>
        </w:rPr>
        <w:t>Importantly it will also allow for an accurate evaluation of the complaints procedure when appropriate.</w:t>
      </w:r>
    </w:p>
    <w:p w14:paraId="6FAFEC5A" w14:textId="77777777" w:rsidR="000F4CC3" w:rsidRPr="000F4CC3" w:rsidRDefault="000F4CC3" w:rsidP="000F4CC3">
      <w:pPr>
        <w:rPr>
          <w:rFonts w:eastAsia="Helvetica Neue"/>
        </w:rPr>
      </w:pPr>
    </w:p>
    <w:p w14:paraId="25EB5C57" w14:textId="4ED9A1B0" w:rsidR="000F4CC3" w:rsidRDefault="000F4CC3" w:rsidP="000F4CC3">
      <w:pPr>
        <w:rPr>
          <w:rFonts w:eastAsia="Helvetica Neue"/>
        </w:rPr>
      </w:pPr>
      <w:r w:rsidRPr="000F4CC3">
        <w:rPr>
          <w:rFonts w:eastAsia="Helvetica Neue"/>
        </w:rPr>
        <w:t>While</w:t>
      </w:r>
      <w:r w:rsidR="00175C0A">
        <w:rPr>
          <w:rFonts w:eastAsia="Helvetica Neue"/>
        </w:rPr>
        <w:t xml:space="preserve"> universities</w:t>
      </w:r>
      <w:r w:rsidR="002D22C0" w:rsidRPr="000F4CC3">
        <w:rPr>
          <w:rFonts w:eastAsia="Helvetica Neue"/>
        </w:rPr>
        <w:t xml:space="preserve"> </w:t>
      </w:r>
      <w:r w:rsidRPr="000F4CC3">
        <w:rPr>
          <w:rFonts w:eastAsia="Helvetica Neue"/>
        </w:rPr>
        <w:t xml:space="preserve">may use the </w:t>
      </w:r>
      <w:r w:rsidR="00F818C7">
        <w:rPr>
          <w:rFonts w:eastAsia="Helvetica Neue"/>
        </w:rPr>
        <w:t>MCHP</w:t>
      </w:r>
      <w:r w:rsidRPr="000F4CC3">
        <w:rPr>
          <w:rFonts w:eastAsia="Helvetica Neue"/>
        </w:rPr>
        <w:t xml:space="preserve"> as a template to develop their</w:t>
      </w:r>
      <w:r w:rsidR="002D22C0">
        <w:rPr>
          <w:rFonts w:eastAsia="Helvetica Neue"/>
        </w:rPr>
        <w:t xml:space="preserve"> own</w:t>
      </w:r>
      <w:r w:rsidRPr="000F4CC3">
        <w:rPr>
          <w:rFonts w:eastAsia="Helvetica Neue"/>
        </w:rPr>
        <w:t xml:space="preserve"> CHP, it is important to remember that the </w:t>
      </w:r>
      <w:r w:rsidR="00F818C7">
        <w:rPr>
          <w:rFonts w:eastAsia="Helvetica Neue"/>
        </w:rPr>
        <w:t>MCHP</w:t>
      </w:r>
      <w:r w:rsidRPr="000F4CC3">
        <w:rPr>
          <w:rFonts w:eastAsia="Helvetica Neue"/>
        </w:rPr>
        <w:t xml:space="preserve"> itself may only be altered, amended or changed by </w:t>
      </w:r>
      <w:r w:rsidR="003C6D04">
        <w:rPr>
          <w:rFonts w:eastAsia="Helvetica Neue"/>
        </w:rPr>
        <w:t>SPSO</w:t>
      </w:r>
      <w:r w:rsidRPr="000F4CC3">
        <w:rPr>
          <w:rFonts w:eastAsia="Helvetica Neue"/>
        </w:rPr>
        <w:t>.</w:t>
      </w:r>
    </w:p>
    <w:p w14:paraId="304E85F0" w14:textId="5FAD1AD3" w:rsidR="00597705" w:rsidRDefault="00597705" w:rsidP="00597705">
      <w:pPr>
        <w:pStyle w:val="Heading1"/>
      </w:pPr>
      <w:bookmarkStart w:id="10" w:name="_Toc33021237"/>
      <w:r>
        <w:lastRenderedPageBreak/>
        <w:t>SPSO advice and support</w:t>
      </w:r>
      <w:bookmarkEnd w:id="10"/>
    </w:p>
    <w:p w14:paraId="0EEB0BB0" w14:textId="62396829" w:rsidR="00597705" w:rsidRDefault="00597705" w:rsidP="00597705">
      <w:pPr>
        <w:pStyle w:val="Heading2"/>
      </w:pPr>
      <w:bookmarkStart w:id="11" w:name="_Toc33021238"/>
      <w:r>
        <w:t>Training</w:t>
      </w:r>
      <w:bookmarkEnd w:id="11"/>
    </w:p>
    <w:p w14:paraId="5A850428" w14:textId="54251CB2" w:rsidR="00597705" w:rsidRDefault="00597705" w:rsidP="00597705">
      <w:r>
        <w:t xml:space="preserve">The </w:t>
      </w:r>
      <w:r w:rsidR="00F818C7">
        <w:t>MCHP</w:t>
      </w:r>
      <w:r>
        <w:t xml:space="preserve"> places a strong emphasis on </w:t>
      </w:r>
      <w:r w:rsidR="00175C0A">
        <w:t>management</w:t>
      </w:r>
      <w:r>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175C0A">
        <w:t>respond to a complaint</w:t>
      </w:r>
      <w:r>
        <w:t xml:space="preserve"> such as a simple apology where appropriate.</w:t>
      </w:r>
    </w:p>
    <w:p w14:paraId="17FCD47E" w14:textId="77777777" w:rsidR="00597705" w:rsidRDefault="00597705" w:rsidP="00597705"/>
    <w:p w14:paraId="4F5DC4DC" w14:textId="1EC2A67F" w:rsidR="00597705" w:rsidRDefault="00597705" w:rsidP="00597705">
      <w:r>
        <w:t>It is for each</w:t>
      </w:r>
      <w:r w:rsidR="00175C0A">
        <w:t xml:space="preserve"> university</w:t>
      </w:r>
      <w:r>
        <w:t xml:space="preserve"> to identify the training needs of appropriate staff to ensure they have the skills and confidence to use the authority delegated to them. </w:t>
      </w:r>
      <w:r w:rsidR="00EE6C10">
        <w:t xml:space="preserve"> Our training unit provides training on several aspects of complaints handling.  </w:t>
      </w:r>
      <w:r>
        <w:t xml:space="preserve">Further details may be obtained from </w:t>
      </w:r>
      <w:hyperlink r:id="rId14" w:history="1">
        <w:r w:rsidR="00EE6C10" w:rsidRPr="00E208F7">
          <w:rPr>
            <w:rStyle w:val="Hyperlink"/>
          </w:rPr>
          <w:t>www.spso.org.uk</w:t>
        </w:r>
      </w:hyperlink>
      <w:r>
        <w:t>.</w:t>
      </w:r>
    </w:p>
    <w:p w14:paraId="3A7CBAA5" w14:textId="64C6FA3B" w:rsidR="00597705" w:rsidRDefault="00597705" w:rsidP="00597705">
      <w:pPr>
        <w:pStyle w:val="Heading2"/>
      </w:pPr>
      <w:bookmarkStart w:id="12" w:name="_Toc33021239"/>
      <w:r>
        <w:t>SPSO website</w:t>
      </w:r>
      <w:bookmarkEnd w:id="12"/>
    </w:p>
    <w:p w14:paraId="6C7EF4C4" w14:textId="4D65E753" w:rsidR="00597705" w:rsidRPr="00175C0A" w:rsidRDefault="00597705" w:rsidP="00597705">
      <w:r>
        <w:t xml:space="preserve">The SPSO website provides a centre for best practice in complaints handling. </w:t>
      </w:r>
      <w:r w:rsidR="00A639C4">
        <w:t xml:space="preserve"> </w:t>
      </w:r>
      <w:r>
        <w:t xml:space="preserve">It contains information to help </w:t>
      </w:r>
      <w:r w:rsidRPr="00175C0A">
        <w:t xml:space="preserve">support improvement in public sector complaints handling, including: </w:t>
      </w:r>
      <w:r w:rsidR="00F818C7" w:rsidRPr="00175C0A">
        <w:t>M</w:t>
      </w:r>
      <w:r w:rsidRPr="00175C0A">
        <w:t>CHP</w:t>
      </w:r>
      <w:r w:rsidR="00A639C4" w:rsidRPr="00175C0A">
        <w:t>s</w:t>
      </w:r>
      <w:r w:rsidRPr="00175C0A">
        <w:t xml:space="preserve"> for Scotland</w:t>
      </w:r>
      <w:r w:rsidR="00F818C7" w:rsidRPr="00175C0A">
        <w:t>,</w:t>
      </w:r>
      <w:r w:rsidRPr="00175C0A">
        <w:t xml:space="preserve"> implementation and compliance guidance</w:t>
      </w:r>
      <w:r w:rsidR="00F818C7" w:rsidRPr="00175C0A">
        <w:t>,</w:t>
      </w:r>
      <w:r w:rsidRPr="00175C0A">
        <w:t xml:space="preserve"> and best practice and training resources.</w:t>
      </w:r>
    </w:p>
    <w:p w14:paraId="0B60E1A5" w14:textId="2A97ECE7" w:rsidR="00597705" w:rsidRPr="00175C0A" w:rsidRDefault="00175C0A" w:rsidP="00597705">
      <w:pPr>
        <w:pStyle w:val="Heading2"/>
      </w:pPr>
      <w:bookmarkStart w:id="13" w:name="_Toc33021240"/>
      <w:r w:rsidRPr="00175C0A">
        <w:t xml:space="preserve">Higher education </w:t>
      </w:r>
      <w:r w:rsidR="00597705" w:rsidRPr="00175C0A">
        <w:t>network of complaints handlers</w:t>
      </w:r>
      <w:bookmarkEnd w:id="13"/>
    </w:p>
    <w:p w14:paraId="507F4563" w14:textId="1850F383" w:rsidR="00597705" w:rsidRDefault="0025385B" w:rsidP="00597705">
      <w:r w:rsidRPr="00175C0A">
        <w:t>SPSO</w:t>
      </w:r>
      <w:r w:rsidR="00597705" w:rsidRPr="00175C0A">
        <w:t xml:space="preserve"> support</w:t>
      </w:r>
      <w:r w:rsidRPr="00175C0A">
        <w:t>s</w:t>
      </w:r>
      <w:r w:rsidR="00597705" w:rsidRPr="00175C0A">
        <w:t xml:space="preserve"> a</w:t>
      </w:r>
      <w:r w:rsidR="00175C0A" w:rsidRPr="00175C0A">
        <w:t xml:space="preserve"> higher edcuation</w:t>
      </w:r>
      <w:r w:rsidRPr="00175C0A">
        <w:t xml:space="preserve"> </w:t>
      </w:r>
      <w:r w:rsidR="00597705" w:rsidRPr="00175C0A">
        <w:t xml:space="preserve">complaints handling network. </w:t>
      </w:r>
      <w:r w:rsidR="00A639C4" w:rsidRPr="00175C0A">
        <w:t xml:space="preserve"> </w:t>
      </w:r>
      <w:r w:rsidR="00597705" w:rsidRPr="00175C0A">
        <w:t xml:space="preserve">The remit of this group </w:t>
      </w:r>
      <w:r w:rsidRPr="00175C0A">
        <w:t>includes</w:t>
      </w:r>
      <w:r w:rsidR="00597705" w:rsidRPr="00175C0A">
        <w:t xml:space="preserve"> identifying, developing and evaluating best </w:t>
      </w:r>
      <w:r w:rsidR="00597705">
        <w:t xml:space="preserve">practice, supporting complaints handling practitioners and providing a forum for benchmarking complaints performance. </w:t>
      </w:r>
      <w:r w:rsidR="00A639C4">
        <w:t xml:space="preserve"> </w:t>
      </w:r>
      <w:r w:rsidR="00597705">
        <w:t xml:space="preserve">The network </w:t>
      </w:r>
      <w:r>
        <w:t>is</w:t>
      </w:r>
      <w:r w:rsidR="00597705">
        <w:t xml:space="preserve"> used to help take forward the ongoing</w:t>
      </w:r>
      <w:r w:rsidR="003C6D04">
        <w:t xml:space="preserve"> standards</w:t>
      </w:r>
      <w:r w:rsidR="00597705">
        <w:t xml:space="preserve"> work of </w:t>
      </w:r>
      <w:r w:rsidR="003C6D04">
        <w:t>SPSO</w:t>
      </w:r>
      <w:r w:rsidR="00597705">
        <w:t xml:space="preserve"> in areas such as developing standardised complaints recording categories and performance indicators.</w:t>
      </w:r>
    </w:p>
    <w:p w14:paraId="3D6903E8" w14:textId="42BDA691" w:rsidR="00597705" w:rsidRPr="00597705" w:rsidRDefault="00597705" w:rsidP="00597705">
      <w:r>
        <w:t>If your</w:t>
      </w:r>
      <w:r w:rsidR="00175C0A">
        <w:t xml:space="preserve"> university</w:t>
      </w:r>
      <w:r w:rsidRPr="00BE6232">
        <w:rPr>
          <w:color w:val="4472C4" w:themeColor="accent5"/>
        </w:rPr>
        <w:t xml:space="preserve"> </w:t>
      </w:r>
      <w:r>
        <w:t xml:space="preserve">is interested in joining the network please contact </w:t>
      </w:r>
      <w:r w:rsidR="003C6D04">
        <w:t>SPSO</w:t>
      </w:r>
      <w:r>
        <w:t xml:space="preserve"> at </w:t>
      </w:r>
      <w:hyperlink r:id="rId15" w:history="1">
        <w:r w:rsidR="00A639C4">
          <w:rPr>
            <w:rStyle w:val="Hyperlink"/>
          </w:rPr>
          <w:t>csa@spso.gov.scot</w:t>
        </w:r>
      </w:hyperlink>
    </w:p>
    <w:p w14:paraId="636B62BE" w14:textId="77777777" w:rsidR="00597705" w:rsidRPr="00597705" w:rsidRDefault="00597705" w:rsidP="00597705">
      <w:pPr>
        <w:rPr>
          <w:rFonts w:eastAsia="Helvetica Neue"/>
        </w:rPr>
      </w:pPr>
    </w:p>
    <w:sectPr w:rsidR="00597705" w:rsidRPr="00597705" w:rsidSect="00906F56">
      <w:headerReference w:type="even" r:id="rId16"/>
      <w:headerReference w:type="default" r:id="rId17"/>
      <w:footerReference w:type="even" r:id="rId18"/>
      <w:footerReference w:type="default" r:id="rId19"/>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17E2" w14:textId="77777777" w:rsidR="00C73926" w:rsidRDefault="00C73926">
      <w:pPr>
        <w:spacing w:line="240" w:lineRule="auto"/>
      </w:pPr>
      <w:r>
        <w:separator/>
      </w:r>
    </w:p>
  </w:endnote>
  <w:endnote w:type="continuationSeparator" w:id="0">
    <w:p w14:paraId="31F99F90" w14:textId="77777777" w:rsidR="00C73926" w:rsidRDefault="00C73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panose1 w:val="020B0604020202020204"/>
    <w:charset w:val="00"/>
    <w:family w:val="auto"/>
    <w:pitch w:val="variable"/>
    <w:sig w:usb0="800000E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34039148" w:rsidR="00C73926" w:rsidRPr="00906F56" w:rsidRDefault="00C73926"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133BC">
      <w:rPr>
        <w:rStyle w:val="PageNumber"/>
        <w:i/>
        <w:noProof/>
        <w:sz w:val="18"/>
        <w:szCs w:val="18"/>
      </w:rPr>
      <w:t>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133BC">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433972BC" w:rsidR="00C73926" w:rsidRDefault="00C7392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133BC">
      <w:rPr>
        <w:rStyle w:val="PageNumber"/>
        <w:i/>
        <w:noProof/>
        <w:sz w:val="18"/>
        <w:szCs w:val="18"/>
      </w:rPr>
      <w:t>3</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E133BC">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21AD" w14:textId="77777777" w:rsidR="00C73926" w:rsidRDefault="00C73926">
      <w:pPr>
        <w:spacing w:line="240" w:lineRule="auto"/>
      </w:pPr>
      <w:r>
        <w:separator/>
      </w:r>
    </w:p>
  </w:footnote>
  <w:footnote w:type="continuationSeparator" w:id="0">
    <w:p w14:paraId="70432DF7" w14:textId="77777777" w:rsidR="00C73926" w:rsidRDefault="00C73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70116656" w:rsidR="00C73926" w:rsidRDefault="00C73926">
    <w:pPr>
      <w:pStyle w:val="Header"/>
    </w:pP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F5489E1" w:rsidR="00C73926" w:rsidRDefault="00C739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8317F"/>
    <w:multiLevelType w:val="hybridMultilevel"/>
    <w:tmpl w:val="1102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50654"/>
    <w:multiLevelType w:val="hybridMultilevel"/>
    <w:tmpl w:val="905EF6A2"/>
    <w:lvl w:ilvl="0" w:tplc="AF68CB0E">
      <w:numFmt w:val="bullet"/>
      <w:lvlText w:val=""/>
      <w:lvlJc w:val="left"/>
      <w:pPr>
        <w:ind w:left="720" w:hanging="360"/>
      </w:pPr>
      <w:rPr>
        <w:rFonts w:ascii="Wingdings" w:eastAsia="Helvetica Neue"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1B64"/>
    <w:multiLevelType w:val="hybridMultilevel"/>
    <w:tmpl w:val="A6B4E2E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E25FF"/>
    <w:multiLevelType w:val="hybridMultilevel"/>
    <w:tmpl w:val="AA12E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15"/>
  </w:num>
  <w:num w:numId="6">
    <w:abstractNumId w:val="0"/>
  </w:num>
  <w:num w:numId="7">
    <w:abstractNumId w:val="14"/>
  </w:num>
  <w:num w:numId="8">
    <w:abstractNumId w:val="0"/>
  </w:num>
  <w:num w:numId="9">
    <w:abstractNumId w:val="17"/>
  </w:num>
  <w:num w:numId="10">
    <w:abstractNumId w:val="18"/>
  </w:num>
  <w:num w:numId="1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2E3B"/>
    <w:rsid w:val="00014E70"/>
    <w:rsid w:val="00021F60"/>
    <w:rsid w:val="00024C73"/>
    <w:rsid w:val="00035200"/>
    <w:rsid w:val="00036B6B"/>
    <w:rsid w:val="000416CE"/>
    <w:rsid w:val="00042360"/>
    <w:rsid w:val="000474E3"/>
    <w:rsid w:val="00055725"/>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75C0A"/>
    <w:rsid w:val="00182591"/>
    <w:rsid w:val="001935ED"/>
    <w:rsid w:val="00193FBA"/>
    <w:rsid w:val="0019582F"/>
    <w:rsid w:val="00197260"/>
    <w:rsid w:val="001A2CB7"/>
    <w:rsid w:val="001A4C97"/>
    <w:rsid w:val="001A64B0"/>
    <w:rsid w:val="001B3A8E"/>
    <w:rsid w:val="001C2FE7"/>
    <w:rsid w:val="001C7E18"/>
    <w:rsid w:val="001C7F66"/>
    <w:rsid w:val="001D0245"/>
    <w:rsid w:val="001D27DC"/>
    <w:rsid w:val="001D29AE"/>
    <w:rsid w:val="001D5C6D"/>
    <w:rsid w:val="001D6EA0"/>
    <w:rsid w:val="001D6ED6"/>
    <w:rsid w:val="001E1617"/>
    <w:rsid w:val="001E1FB6"/>
    <w:rsid w:val="001E4AC0"/>
    <w:rsid w:val="001F6AC9"/>
    <w:rsid w:val="0020585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B1BCA"/>
    <w:rsid w:val="002B2E7D"/>
    <w:rsid w:val="002B59AC"/>
    <w:rsid w:val="002C172A"/>
    <w:rsid w:val="002C50A3"/>
    <w:rsid w:val="002C634F"/>
    <w:rsid w:val="002C7A00"/>
    <w:rsid w:val="002D22C0"/>
    <w:rsid w:val="002D2699"/>
    <w:rsid w:val="002E4CD2"/>
    <w:rsid w:val="002F1127"/>
    <w:rsid w:val="002F1FEB"/>
    <w:rsid w:val="002F438B"/>
    <w:rsid w:val="002F66C5"/>
    <w:rsid w:val="00302156"/>
    <w:rsid w:val="00303716"/>
    <w:rsid w:val="0030564E"/>
    <w:rsid w:val="003068C9"/>
    <w:rsid w:val="00311096"/>
    <w:rsid w:val="00312278"/>
    <w:rsid w:val="003158CF"/>
    <w:rsid w:val="003166E1"/>
    <w:rsid w:val="00320B3B"/>
    <w:rsid w:val="00320D1E"/>
    <w:rsid w:val="00321831"/>
    <w:rsid w:val="0033369F"/>
    <w:rsid w:val="003351F6"/>
    <w:rsid w:val="0033529A"/>
    <w:rsid w:val="00346DD8"/>
    <w:rsid w:val="0035185D"/>
    <w:rsid w:val="00355518"/>
    <w:rsid w:val="003644FF"/>
    <w:rsid w:val="0036551D"/>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3951"/>
    <w:rsid w:val="003F39CA"/>
    <w:rsid w:val="0040736A"/>
    <w:rsid w:val="00417DF3"/>
    <w:rsid w:val="00420F94"/>
    <w:rsid w:val="004228CB"/>
    <w:rsid w:val="004310F4"/>
    <w:rsid w:val="00432691"/>
    <w:rsid w:val="004333F9"/>
    <w:rsid w:val="00445BC8"/>
    <w:rsid w:val="00460559"/>
    <w:rsid w:val="00461511"/>
    <w:rsid w:val="004703EC"/>
    <w:rsid w:val="00480801"/>
    <w:rsid w:val="00484AC3"/>
    <w:rsid w:val="004904E1"/>
    <w:rsid w:val="00494923"/>
    <w:rsid w:val="00494F20"/>
    <w:rsid w:val="004975FF"/>
    <w:rsid w:val="004C15FC"/>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20296"/>
    <w:rsid w:val="00524238"/>
    <w:rsid w:val="00531268"/>
    <w:rsid w:val="00533310"/>
    <w:rsid w:val="00544019"/>
    <w:rsid w:val="00544A69"/>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F59E8"/>
    <w:rsid w:val="00725832"/>
    <w:rsid w:val="007268B0"/>
    <w:rsid w:val="0073221B"/>
    <w:rsid w:val="00735688"/>
    <w:rsid w:val="007409A3"/>
    <w:rsid w:val="00750A73"/>
    <w:rsid w:val="007526BE"/>
    <w:rsid w:val="007568AD"/>
    <w:rsid w:val="007755D9"/>
    <w:rsid w:val="00775FD3"/>
    <w:rsid w:val="00777D61"/>
    <w:rsid w:val="00790156"/>
    <w:rsid w:val="00797ACA"/>
    <w:rsid w:val="007B324D"/>
    <w:rsid w:val="007B70A8"/>
    <w:rsid w:val="007C29E9"/>
    <w:rsid w:val="007C3279"/>
    <w:rsid w:val="007C3C30"/>
    <w:rsid w:val="007D6354"/>
    <w:rsid w:val="007D721C"/>
    <w:rsid w:val="007E7669"/>
    <w:rsid w:val="007F7C7D"/>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B03B0"/>
    <w:rsid w:val="008B68D4"/>
    <w:rsid w:val="008B6CDA"/>
    <w:rsid w:val="008C10C1"/>
    <w:rsid w:val="008C3032"/>
    <w:rsid w:val="008C4D25"/>
    <w:rsid w:val="008D02F3"/>
    <w:rsid w:val="008D0E09"/>
    <w:rsid w:val="00906F56"/>
    <w:rsid w:val="00910C6A"/>
    <w:rsid w:val="00913D41"/>
    <w:rsid w:val="00921D0F"/>
    <w:rsid w:val="0092335D"/>
    <w:rsid w:val="00924627"/>
    <w:rsid w:val="0093611F"/>
    <w:rsid w:val="0094071A"/>
    <w:rsid w:val="0094286A"/>
    <w:rsid w:val="009464C9"/>
    <w:rsid w:val="0095088E"/>
    <w:rsid w:val="009510E7"/>
    <w:rsid w:val="00956555"/>
    <w:rsid w:val="009577A0"/>
    <w:rsid w:val="009659BE"/>
    <w:rsid w:val="00975D00"/>
    <w:rsid w:val="009769D0"/>
    <w:rsid w:val="0097740C"/>
    <w:rsid w:val="00980ACB"/>
    <w:rsid w:val="0098544D"/>
    <w:rsid w:val="009903D8"/>
    <w:rsid w:val="009A105C"/>
    <w:rsid w:val="009A39E4"/>
    <w:rsid w:val="009B017C"/>
    <w:rsid w:val="009C019B"/>
    <w:rsid w:val="009C4769"/>
    <w:rsid w:val="009C4F62"/>
    <w:rsid w:val="009D30CB"/>
    <w:rsid w:val="009E1E0A"/>
    <w:rsid w:val="009E49B7"/>
    <w:rsid w:val="009E4C02"/>
    <w:rsid w:val="009E5F99"/>
    <w:rsid w:val="009F1601"/>
    <w:rsid w:val="009F1C02"/>
    <w:rsid w:val="009F2571"/>
    <w:rsid w:val="009F6127"/>
    <w:rsid w:val="009F732B"/>
    <w:rsid w:val="00A05B4E"/>
    <w:rsid w:val="00A12B75"/>
    <w:rsid w:val="00A15281"/>
    <w:rsid w:val="00A2651F"/>
    <w:rsid w:val="00A27D58"/>
    <w:rsid w:val="00A31077"/>
    <w:rsid w:val="00A32F33"/>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789B"/>
    <w:rsid w:val="00B41063"/>
    <w:rsid w:val="00B42383"/>
    <w:rsid w:val="00B459A9"/>
    <w:rsid w:val="00B46F33"/>
    <w:rsid w:val="00B545D7"/>
    <w:rsid w:val="00B54E09"/>
    <w:rsid w:val="00B717E8"/>
    <w:rsid w:val="00B75201"/>
    <w:rsid w:val="00B80C7F"/>
    <w:rsid w:val="00B927B4"/>
    <w:rsid w:val="00B970FC"/>
    <w:rsid w:val="00BA0060"/>
    <w:rsid w:val="00BA073C"/>
    <w:rsid w:val="00BB1C95"/>
    <w:rsid w:val="00BB74BC"/>
    <w:rsid w:val="00BD35C0"/>
    <w:rsid w:val="00BD5B58"/>
    <w:rsid w:val="00BE0306"/>
    <w:rsid w:val="00BE343C"/>
    <w:rsid w:val="00BE3824"/>
    <w:rsid w:val="00BE4CEF"/>
    <w:rsid w:val="00BE5C08"/>
    <w:rsid w:val="00BE6232"/>
    <w:rsid w:val="00BE7395"/>
    <w:rsid w:val="00BF13D1"/>
    <w:rsid w:val="00BF2596"/>
    <w:rsid w:val="00BF40DA"/>
    <w:rsid w:val="00BF540B"/>
    <w:rsid w:val="00C008B7"/>
    <w:rsid w:val="00C07F57"/>
    <w:rsid w:val="00C11DE8"/>
    <w:rsid w:val="00C15E8E"/>
    <w:rsid w:val="00C22893"/>
    <w:rsid w:val="00C23D17"/>
    <w:rsid w:val="00C24C69"/>
    <w:rsid w:val="00C311D3"/>
    <w:rsid w:val="00C31A96"/>
    <w:rsid w:val="00C32559"/>
    <w:rsid w:val="00C3377E"/>
    <w:rsid w:val="00C520BC"/>
    <w:rsid w:val="00C62895"/>
    <w:rsid w:val="00C73663"/>
    <w:rsid w:val="00C73926"/>
    <w:rsid w:val="00C73AF2"/>
    <w:rsid w:val="00C75A5F"/>
    <w:rsid w:val="00C75C06"/>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726E"/>
    <w:rsid w:val="00D853BE"/>
    <w:rsid w:val="00D95E83"/>
    <w:rsid w:val="00DA177B"/>
    <w:rsid w:val="00DA3DF0"/>
    <w:rsid w:val="00DB2F7D"/>
    <w:rsid w:val="00DB30DC"/>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33BC"/>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70752"/>
    <w:rsid w:val="00E72462"/>
    <w:rsid w:val="00E73018"/>
    <w:rsid w:val="00E74E94"/>
    <w:rsid w:val="00E777EA"/>
    <w:rsid w:val="00E77A0C"/>
    <w:rsid w:val="00E8339F"/>
    <w:rsid w:val="00E86DD3"/>
    <w:rsid w:val="00E9306A"/>
    <w:rsid w:val="00E97354"/>
    <w:rsid w:val="00EB0826"/>
    <w:rsid w:val="00EB23D2"/>
    <w:rsid w:val="00EB3960"/>
    <w:rsid w:val="00EB40FC"/>
    <w:rsid w:val="00ED157E"/>
    <w:rsid w:val="00EE4E3A"/>
    <w:rsid w:val="00EE60B7"/>
    <w:rsid w:val="00EE6C10"/>
    <w:rsid w:val="00EF30E6"/>
    <w:rsid w:val="00EF3202"/>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E2356"/>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oNotEmbedSmartTags/>
  <w:decimalSymbol w:val="."/>
  <w:listSeparator w:val=","/>
  <w14:docId w14:val="2D1B646D"/>
  <w15:chartTrackingRefBased/>
  <w15:docId w15:val="{2749B611-047F-4E1D-8411-0A2D3E03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175C0A"/>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291589739">
      <w:bodyDiv w:val="1"/>
      <w:marLeft w:val="0"/>
      <w:marRight w:val="0"/>
      <w:marTop w:val="0"/>
      <w:marBottom w:val="0"/>
      <w:divBdr>
        <w:top w:val="none" w:sz="0" w:space="0" w:color="auto"/>
        <w:left w:val="none" w:sz="0" w:space="0" w:color="auto"/>
        <w:bottom w:val="none" w:sz="0" w:space="0" w:color="auto"/>
        <w:right w:val="none" w:sz="0" w:space="0" w:color="auto"/>
      </w:divBdr>
    </w:div>
    <w:div w:id="1657958465">
      <w:bodyDiv w:val="1"/>
      <w:marLeft w:val="0"/>
      <w:marRight w:val="0"/>
      <w:marTop w:val="0"/>
      <w:marBottom w:val="0"/>
      <w:divBdr>
        <w:top w:val="none" w:sz="0" w:space="0" w:color="auto"/>
        <w:left w:val="none" w:sz="0" w:space="0" w:color="auto"/>
        <w:bottom w:val="none" w:sz="0" w:space="0" w:color="auto"/>
        <w:right w:val="none" w:sz="0" w:space="0" w:color="auto"/>
      </w:divBdr>
    </w:div>
    <w:div w:id="1713458655">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upport-and-intervention-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sa@spso.gov.sco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500F-97BC-40FC-B991-1587040348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4.xml><?xml version="1.0" encoding="utf-8"?>
<ds:datastoreItem xmlns:ds="http://schemas.openxmlformats.org/officeDocument/2006/customXml" ds:itemID="{C8C0EB79-5061-4531-88FE-F89F84085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4A0E261-DD09-48AF-AE31-E2DDBD2C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13555</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cp:lastModifiedBy>Valtin T (Theresa) (SPSO)</cp:lastModifiedBy>
  <cp:revision>3</cp:revision>
  <cp:lastPrinted>2016-12-14T16:17:00Z</cp:lastPrinted>
  <dcterms:created xsi:type="dcterms:W3CDTF">2020-02-19T16:13:00Z</dcterms:created>
  <dcterms:modified xsi:type="dcterms:W3CDTF">2020-02-19T16:13:00Z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